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D" w:rsidRDefault="00EB67CD" w:rsidP="00EB67CD">
      <w:pPr>
        <w:jc w:val="right"/>
        <w:rPr>
          <w:b/>
          <w:u w:val="single"/>
        </w:rPr>
      </w:pPr>
    </w:p>
    <w:p w:rsidR="007075D9" w:rsidRDefault="007075D9" w:rsidP="007075D9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…………………………………….</w:t>
      </w:r>
    </w:p>
    <w:p w:rsidR="007075D9" w:rsidRPr="00BF1821" w:rsidRDefault="007075D9" w:rsidP="007075D9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4 do SIWZ</w:t>
      </w:r>
    </w:p>
    <w:p w:rsidR="007075D9" w:rsidRDefault="007075D9" w:rsidP="007075D9">
      <w:pPr>
        <w:rPr>
          <w:szCs w:val="24"/>
        </w:rPr>
      </w:pPr>
    </w:p>
    <w:p w:rsidR="007075D9" w:rsidRDefault="007075D9" w:rsidP="007075D9">
      <w:pPr>
        <w:rPr>
          <w:szCs w:val="24"/>
        </w:rPr>
      </w:pPr>
    </w:p>
    <w:p w:rsidR="007075D9" w:rsidRDefault="007075D9" w:rsidP="007075D9">
      <w:pPr>
        <w:rPr>
          <w:szCs w:val="24"/>
        </w:rPr>
      </w:pPr>
    </w:p>
    <w:p w:rsidR="007075D9" w:rsidRDefault="007075D9" w:rsidP="00707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</w:p>
    <w:p w:rsidR="007075D9" w:rsidRDefault="007075D9" w:rsidP="007075D9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7075D9" w:rsidRDefault="007075D9" w:rsidP="007075D9">
      <w:pPr>
        <w:jc w:val="center"/>
        <w:rPr>
          <w:b/>
          <w:szCs w:val="24"/>
        </w:rPr>
      </w:pPr>
      <w:r>
        <w:rPr>
          <w:szCs w:val="24"/>
        </w:rPr>
        <w:t>Warsztatów/kursów przedsiębiorczości dla grup nie mniejszych niż 3 osoby</w:t>
      </w:r>
    </w:p>
    <w:p w:rsidR="007075D9" w:rsidRDefault="007075D9" w:rsidP="007075D9">
      <w:pPr>
        <w:rPr>
          <w:b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  <w:gridCol w:w="1723"/>
      </w:tblGrid>
      <w:tr w:rsidR="007075D9" w:rsidRPr="00E91B53" w:rsidTr="007F54BC">
        <w:tc>
          <w:tcPr>
            <w:tcW w:w="750" w:type="dxa"/>
          </w:tcPr>
          <w:p w:rsidR="007075D9" w:rsidRPr="00E91B53" w:rsidRDefault="007075D9" w:rsidP="007F54BC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2057" w:type="dxa"/>
          </w:tcPr>
          <w:p w:rsidR="007075D9" w:rsidRPr="00E91B53" w:rsidRDefault="007075D9" w:rsidP="007F54BC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kursu</w:t>
            </w:r>
          </w:p>
        </w:tc>
        <w:tc>
          <w:tcPr>
            <w:tcW w:w="2693" w:type="dxa"/>
          </w:tcPr>
          <w:p w:rsidR="007075D9" w:rsidRPr="00E91B53" w:rsidRDefault="007075D9" w:rsidP="007F54BC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i adres odbiorcy</w:t>
            </w:r>
          </w:p>
        </w:tc>
        <w:tc>
          <w:tcPr>
            <w:tcW w:w="1679" w:type="dxa"/>
          </w:tcPr>
          <w:p w:rsidR="007075D9" w:rsidRPr="00E91B53" w:rsidRDefault="007075D9" w:rsidP="007F54BC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Data wykonania usługi</w:t>
            </w:r>
          </w:p>
        </w:tc>
        <w:tc>
          <w:tcPr>
            <w:tcW w:w="1723" w:type="dxa"/>
          </w:tcPr>
          <w:p w:rsidR="007075D9" w:rsidRPr="00E91B53" w:rsidRDefault="007075D9" w:rsidP="007F54BC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Liczba przeszkolonych osób</w:t>
            </w:r>
          </w:p>
        </w:tc>
      </w:tr>
      <w:tr w:rsidR="007075D9" w:rsidRPr="00E91B53" w:rsidTr="007F54BC">
        <w:tc>
          <w:tcPr>
            <w:tcW w:w="8902" w:type="dxa"/>
            <w:gridSpan w:val="5"/>
          </w:tcPr>
          <w:p w:rsidR="007075D9" w:rsidRPr="00E91B53" w:rsidRDefault="007075D9" w:rsidP="007F54BC">
            <w:pPr>
              <w:spacing w:line="276" w:lineRule="auto"/>
              <w:jc w:val="center"/>
              <w:rPr>
                <w:rFonts w:eastAsia="Calibri" w:cstheme="minorBidi"/>
                <w:b/>
                <w:bCs/>
                <w:sz w:val="20"/>
                <w:szCs w:val="22"/>
                <w:lang w:eastAsia="en-US"/>
              </w:rPr>
            </w:pPr>
          </w:p>
        </w:tc>
      </w:tr>
      <w:tr w:rsidR="007075D9" w:rsidRPr="00E91B53" w:rsidTr="007F54BC">
        <w:tc>
          <w:tcPr>
            <w:tcW w:w="750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075D9" w:rsidRPr="00E91B53" w:rsidTr="007F54BC">
        <w:tc>
          <w:tcPr>
            <w:tcW w:w="750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075D9" w:rsidRPr="00E91B53" w:rsidTr="007F54BC">
        <w:tc>
          <w:tcPr>
            <w:tcW w:w="750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075D9" w:rsidRPr="00E91B53" w:rsidTr="007F54BC">
        <w:tc>
          <w:tcPr>
            <w:tcW w:w="750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7075D9" w:rsidRPr="00E91B53" w:rsidTr="007F54BC">
        <w:tc>
          <w:tcPr>
            <w:tcW w:w="750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7075D9" w:rsidRPr="00E91B53" w:rsidRDefault="007075D9" w:rsidP="007F54BC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:rsidR="007075D9" w:rsidRDefault="007075D9" w:rsidP="007075D9">
      <w:pPr>
        <w:rPr>
          <w:szCs w:val="24"/>
        </w:rPr>
      </w:pPr>
    </w:p>
    <w:p w:rsidR="007075D9" w:rsidRDefault="007075D9" w:rsidP="007075D9">
      <w:pPr>
        <w:rPr>
          <w:szCs w:val="24"/>
        </w:rPr>
      </w:pPr>
    </w:p>
    <w:p w:rsidR="007075D9" w:rsidRDefault="007075D9" w:rsidP="007075D9">
      <w:pPr>
        <w:rPr>
          <w:szCs w:val="24"/>
        </w:rPr>
      </w:pPr>
    </w:p>
    <w:p w:rsidR="007075D9" w:rsidRDefault="007075D9" w:rsidP="007075D9">
      <w:pPr>
        <w:rPr>
          <w:szCs w:val="24"/>
        </w:rPr>
      </w:pPr>
    </w:p>
    <w:p w:rsidR="007075D9" w:rsidRDefault="007075D9" w:rsidP="007075D9">
      <w:pPr>
        <w:rPr>
          <w:szCs w:val="24"/>
        </w:rPr>
      </w:pPr>
    </w:p>
    <w:p w:rsidR="007075D9" w:rsidRDefault="007075D9" w:rsidP="007075D9">
      <w:pPr>
        <w:rPr>
          <w:szCs w:val="24"/>
        </w:rPr>
      </w:pPr>
    </w:p>
    <w:p w:rsidR="007075D9" w:rsidRDefault="007075D9" w:rsidP="007075D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7075D9" w:rsidRPr="00BB6DAA" w:rsidRDefault="007075D9" w:rsidP="007075D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b/>
          <w:u w:val="single"/>
        </w:rPr>
      </w:pPr>
    </w:p>
    <w:p w:rsidR="007075D9" w:rsidRDefault="007075D9" w:rsidP="007075D9">
      <w:pPr>
        <w:jc w:val="right"/>
        <w:rPr>
          <w:b/>
          <w:u w:val="single"/>
        </w:rPr>
      </w:pPr>
    </w:p>
    <w:p w:rsidR="007075D9" w:rsidRDefault="007075D9" w:rsidP="007075D9">
      <w:pPr>
        <w:jc w:val="right"/>
        <w:rPr>
          <w:b/>
          <w:u w:val="single"/>
        </w:rPr>
      </w:pPr>
    </w:p>
    <w:p w:rsidR="007075D9" w:rsidRDefault="007075D9" w:rsidP="007075D9">
      <w:pPr>
        <w:jc w:val="right"/>
        <w:rPr>
          <w:b/>
          <w:u w:val="single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7075D9" w:rsidRDefault="007075D9" w:rsidP="007075D9">
      <w:pPr>
        <w:rPr>
          <w:sz w:val="22"/>
          <w:szCs w:val="22"/>
        </w:rPr>
      </w:pPr>
    </w:p>
    <w:p w:rsidR="00AA48EC" w:rsidRPr="006E122A" w:rsidRDefault="00AA48EC" w:rsidP="007075D9">
      <w:pPr>
        <w:rPr>
          <w:sz w:val="20"/>
        </w:rPr>
      </w:pPr>
    </w:p>
    <w:sectPr w:rsidR="00AA48EC" w:rsidRPr="006E122A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F8" w:rsidRDefault="002811F8" w:rsidP="001F2C10">
      <w:r>
        <w:separator/>
      </w:r>
    </w:p>
  </w:endnote>
  <w:endnote w:type="continuationSeparator" w:id="0">
    <w:p w:rsidR="002811F8" w:rsidRDefault="002811F8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F8" w:rsidRDefault="002811F8" w:rsidP="001F2C10">
      <w:r>
        <w:separator/>
      </w:r>
    </w:p>
  </w:footnote>
  <w:footnote w:type="continuationSeparator" w:id="0">
    <w:p w:rsidR="002811F8" w:rsidRDefault="002811F8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16" w:rsidRDefault="00955A1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50"/>
  </w:num>
  <w:num w:numId="5">
    <w:abstractNumId w:val="32"/>
  </w:num>
  <w:num w:numId="6">
    <w:abstractNumId w:val="46"/>
  </w:num>
  <w:num w:numId="7">
    <w:abstractNumId w:val="15"/>
  </w:num>
  <w:num w:numId="8">
    <w:abstractNumId w:val="14"/>
  </w:num>
  <w:num w:numId="9">
    <w:abstractNumId w:val="18"/>
  </w:num>
  <w:num w:numId="10">
    <w:abstractNumId w:val="52"/>
  </w:num>
  <w:num w:numId="11">
    <w:abstractNumId w:val="43"/>
  </w:num>
  <w:num w:numId="12">
    <w:abstractNumId w:val="17"/>
  </w:num>
  <w:num w:numId="13">
    <w:abstractNumId w:val="51"/>
  </w:num>
  <w:num w:numId="14">
    <w:abstractNumId w:val="36"/>
  </w:num>
  <w:num w:numId="15">
    <w:abstractNumId w:val="9"/>
  </w:num>
  <w:num w:numId="16">
    <w:abstractNumId w:val="7"/>
  </w:num>
  <w:num w:numId="17">
    <w:abstractNumId w:val="8"/>
  </w:num>
  <w:num w:numId="18">
    <w:abstractNumId w:val="40"/>
  </w:num>
  <w:num w:numId="19">
    <w:abstractNumId w:val="34"/>
  </w:num>
  <w:num w:numId="20">
    <w:abstractNumId w:val="38"/>
  </w:num>
  <w:num w:numId="21">
    <w:abstractNumId w:val="39"/>
  </w:num>
  <w:num w:numId="22">
    <w:abstractNumId w:val="33"/>
  </w:num>
  <w:num w:numId="23">
    <w:abstractNumId w:val="42"/>
  </w:num>
  <w:num w:numId="24">
    <w:abstractNumId w:val="20"/>
  </w:num>
  <w:num w:numId="25">
    <w:abstractNumId w:val="28"/>
  </w:num>
  <w:num w:numId="26">
    <w:abstractNumId w:val="48"/>
  </w:num>
  <w:num w:numId="27">
    <w:abstractNumId w:val="35"/>
  </w:num>
  <w:num w:numId="28">
    <w:abstractNumId w:val="25"/>
  </w:num>
  <w:num w:numId="29">
    <w:abstractNumId w:val="45"/>
  </w:num>
  <w:num w:numId="30">
    <w:abstractNumId w:val="6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31"/>
  </w:num>
  <w:num w:numId="40">
    <w:abstractNumId w:val="21"/>
  </w:num>
  <w:num w:numId="41">
    <w:abstractNumId w:val="23"/>
  </w:num>
  <w:num w:numId="42">
    <w:abstractNumId w:val="13"/>
  </w:num>
  <w:num w:numId="43">
    <w:abstractNumId w:val="44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E69EE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1F8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699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5D9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93B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7CD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145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9D1EF-29E2-40BF-A42B-5B862264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490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2018-06-21T08:00:00Z</cp:lastPrinted>
  <dcterms:created xsi:type="dcterms:W3CDTF">2018-06-25T11:39:00Z</dcterms:created>
  <dcterms:modified xsi:type="dcterms:W3CDTF">2018-06-25T11:39:00Z</dcterms:modified>
</cp:coreProperties>
</file>