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D8" w:rsidRDefault="009578D8" w:rsidP="009578D8">
      <w:pPr>
        <w:rPr>
          <w:b/>
          <w:u w:val="single"/>
        </w:rPr>
      </w:pPr>
    </w:p>
    <w:p w:rsidR="009578D8" w:rsidRDefault="009578D8" w:rsidP="009578D8">
      <w:pPr>
        <w:jc w:val="right"/>
        <w:rPr>
          <w:b/>
          <w:u w:val="single"/>
        </w:rPr>
      </w:pPr>
      <w:r>
        <w:rPr>
          <w:b/>
          <w:u w:val="single"/>
        </w:rPr>
        <w:t>Załącznik Nr 6 do SIWZ</w:t>
      </w:r>
    </w:p>
    <w:p w:rsidR="009578D8" w:rsidRDefault="009578D8" w:rsidP="009578D8">
      <w:pPr>
        <w:jc w:val="right"/>
        <w:rPr>
          <w:b/>
          <w:u w:val="single"/>
        </w:rPr>
      </w:pPr>
    </w:p>
    <w:p w:rsidR="009578D8" w:rsidRPr="003B0069" w:rsidRDefault="009578D8" w:rsidP="009578D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U M O W A   NR         … /2018</w:t>
      </w:r>
    </w:p>
    <w:p w:rsidR="009578D8" w:rsidRPr="003B0069" w:rsidRDefault="009578D8" w:rsidP="009578D8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9578D8" w:rsidRPr="003B0069" w:rsidRDefault="009578D8" w:rsidP="009578D8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 xml:space="preserve">zawarta dnia ……...2018 r. w Kielcach, pomiędzy: </w:t>
      </w:r>
    </w:p>
    <w:p w:rsidR="009578D8" w:rsidRPr="003B0069" w:rsidRDefault="009578D8" w:rsidP="009578D8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Skarbem Państwa Komendą Główną Ochotniczych Hufców Pracy z siedzibą (00-349) Warszawa, ul. Tamka 1, NIP: 5271118029;  Regon: 007001280</w:t>
      </w:r>
    </w:p>
    <w:p w:rsidR="009578D8" w:rsidRPr="003B0069" w:rsidRDefault="009578D8" w:rsidP="009578D8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reprezentowaną przez:</w:t>
      </w:r>
    </w:p>
    <w:p w:rsidR="009578D8" w:rsidRPr="003B0069" w:rsidRDefault="009578D8" w:rsidP="009578D8">
      <w:pPr>
        <w:spacing w:line="276" w:lineRule="auto"/>
        <w:rPr>
          <w:b/>
          <w:bCs/>
          <w:sz w:val="22"/>
          <w:szCs w:val="22"/>
        </w:rPr>
      </w:pPr>
      <w:r w:rsidRPr="003B0069">
        <w:rPr>
          <w:sz w:val="22"/>
          <w:szCs w:val="22"/>
        </w:rPr>
        <w:t xml:space="preserve">Jacka </w:t>
      </w:r>
      <w:proofErr w:type="spellStart"/>
      <w:r w:rsidRPr="003B0069">
        <w:rPr>
          <w:sz w:val="22"/>
          <w:szCs w:val="22"/>
        </w:rPr>
        <w:t>Sabata</w:t>
      </w:r>
      <w:proofErr w:type="spellEnd"/>
      <w:r w:rsidRPr="003B0069">
        <w:rPr>
          <w:sz w:val="22"/>
          <w:szCs w:val="22"/>
        </w:rPr>
        <w:t xml:space="preserve"> - Wojewódzkiego Komendanta OHP w Kielcach - działającego na podstawie pełnomocnictwa z dnia 6 grudnia 2017 r., nr KG.BPE.012.1.87.2017</w:t>
      </w:r>
    </w:p>
    <w:p w:rsidR="009578D8" w:rsidRPr="003B0069" w:rsidRDefault="009578D8" w:rsidP="009578D8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zwaną dalej „Zamawiającym”</w:t>
      </w:r>
    </w:p>
    <w:p w:rsidR="009578D8" w:rsidRPr="003B0069" w:rsidRDefault="009578D8" w:rsidP="009578D8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a</w:t>
      </w:r>
      <w:r w:rsidRPr="003B0069">
        <w:rPr>
          <w:sz w:val="22"/>
          <w:szCs w:val="22"/>
        </w:rPr>
        <w:tab/>
      </w:r>
    </w:p>
    <w:p w:rsidR="009578D8" w:rsidRPr="003B0069" w:rsidRDefault="009578D8" w:rsidP="009578D8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………………………zam. …………siedziba: …………Pesel: …........</w:t>
      </w:r>
    </w:p>
    <w:p w:rsidR="009578D8" w:rsidRPr="003B0069" w:rsidRDefault="009578D8" w:rsidP="009578D8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NIP:  ……………………. KRS: ………………………</w:t>
      </w:r>
    </w:p>
    <w:p w:rsidR="009578D8" w:rsidRPr="003B0069" w:rsidRDefault="009578D8" w:rsidP="009578D8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reprezentowanym przez:</w:t>
      </w:r>
    </w:p>
    <w:p w:rsidR="009578D8" w:rsidRPr="003B0069" w:rsidRDefault="009578D8" w:rsidP="009578D8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……………………………</w:t>
      </w:r>
    </w:p>
    <w:p w:rsidR="009578D8" w:rsidRPr="003B0069" w:rsidRDefault="009578D8" w:rsidP="009578D8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zwanym dalej „Wykonawcą”.</w:t>
      </w:r>
    </w:p>
    <w:p w:rsidR="009578D8" w:rsidRPr="003B0069" w:rsidRDefault="009578D8" w:rsidP="009578D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9578D8" w:rsidRPr="003B0069" w:rsidRDefault="009578D8" w:rsidP="009578D8">
      <w:pPr>
        <w:spacing w:line="276" w:lineRule="auto"/>
        <w:rPr>
          <w:rStyle w:val="Pogrubienie"/>
          <w:sz w:val="22"/>
          <w:szCs w:val="22"/>
        </w:rPr>
      </w:pPr>
      <w:r w:rsidRPr="003B0069">
        <w:rPr>
          <w:rFonts w:eastAsia="Calibri"/>
          <w:sz w:val="22"/>
          <w:szCs w:val="22"/>
          <w:lang w:eastAsia="en-US"/>
        </w:rPr>
        <w:t xml:space="preserve">Umowa zostaje zawarta </w:t>
      </w:r>
      <w:r w:rsidRPr="003B0069">
        <w:rPr>
          <w:sz w:val="22"/>
          <w:szCs w:val="22"/>
        </w:rPr>
        <w:t xml:space="preserve">dla postępowania prowadzonego na podstawie art. 138g ustawy Prawo zamówień publicznych, finansowanego w ramach Programu Operacyjnego Wiedza Edukacja Rozwój, nr </w:t>
      </w:r>
      <w:r w:rsidRPr="003B0069">
        <w:rPr>
          <w:rStyle w:val="Pogrubienie"/>
          <w:sz w:val="22"/>
          <w:szCs w:val="22"/>
        </w:rPr>
        <w:t>POWR.01.03.02-00-0003/16</w:t>
      </w:r>
    </w:p>
    <w:p w:rsidR="009578D8" w:rsidRPr="003B0069" w:rsidRDefault="009578D8" w:rsidP="009578D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9578D8" w:rsidRPr="003B0069" w:rsidRDefault="009578D8" w:rsidP="009578D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1</w:t>
      </w:r>
    </w:p>
    <w:p w:rsidR="009578D8" w:rsidRPr="003B0069" w:rsidRDefault="009578D8" w:rsidP="009578D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9578D8" w:rsidRPr="003B0069" w:rsidRDefault="009578D8" w:rsidP="009578D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Przedmiotem umowy jest zorganizowanie i przeprowadzenie </w:t>
      </w:r>
      <w:r>
        <w:rPr>
          <w:rFonts w:eastAsia="Calibri"/>
          <w:bCs/>
          <w:sz w:val="22"/>
          <w:szCs w:val="22"/>
          <w:lang w:eastAsia="en-US"/>
        </w:rPr>
        <w:t xml:space="preserve">warsztatów z zakresu kreowania wizerunku, połączonych z usługa stylisty, obejmujących zakup ubioru oraz metamorfozę </w:t>
      </w:r>
      <w:r w:rsidRPr="003B0069">
        <w:rPr>
          <w:rFonts w:eastAsia="Calibri"/>
          <w:bCs/>
          <w:sz w:val="22"/>
          <w:szCs w:val="22"/>
          <w:lang w:eastAsia="en-US"/>
        </w:rPr>
        <w:t xml:space="preserve">dla uczestników projektu „Od szkolenia do zatrudnienia – YEI” realizowanego z Inicjatywy na rzecz zatrudnienia ludzi młodych w ramach </w:t>
      </w:r>
      <w:r w:rsidRPr="003B0069">
        <w:rPr>
          <w:rFonts w:eastAsia="Calibri"/>
          <w:sz w:val="22"/>
          <w:szCs w:val="22"/>
          <w:lang w:eastAsia="en-US"/>
        </w:rPr>
        <w:t>Programu Operacyjnego Wiedza Edukacja Rozwój.</w:t>
      </w:r>
    </w:p>
    <w:p w:rsidR="009578D8" w:rsidRPr="003B0069" w:rsidRDefault="009578D8" w:rsidP="009578D8">
      <w:p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:rsidR="009578D8" w:rsidRPr="003B0069" w:rsidRDefault="009578D8" w:rsidP="009578D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2</w:t>
      </w:r>
    </w:p>
    <w:p w:rsidR="009578D8" w:rsidRPr="0030352F" w:rsidRDefault="009578D8" w:rsidP="009578D8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9578D8" w:rsidRPr="0030352F" w:rsidRDefault="009578D8" w:rsidP="009578D8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30352F">
        <w:rPr>
          <w:sz w:val="22"/>
          <w:szCs w:val="22"/>
        </w:rPr>
        <w:t xml:space="preserve">Warsztaty z zakresu kreowania wizerunku obejmują 10 godzin na grupę,  uczestników projektu </w:t>
      </w:r>
      <w:r w:rsidRPr="0030352F">
        <w:rPr>
          <w:rFonts w:eastAsia="Calibri"/>
          <w:bCs/>
          <w:sz w:val="22"/>
          <w:szCs w:val="22"/>
          <w:lang w:eastAsia="en-US"/>
        </w:rPr>
        <w:t xml:space="preserve">„Od szkolenia do zatrudnienia – YEI” </w:t>
      </w:r>
      <w:r w:rsidRPr="0030352F">
        <w:rPr>
          <w:sz w:val="22"/>
          <w:szCs w:val="22"/>
        </w:rPr>
        <w:t xml:space="preserve">w ..................... </w:t>
      </w:r>
    </w:p>
    <w:p w:rsidR="009578D8" w:rsidRPr="0030352F" w:rsidRDefault="009578D8" w:rsidP="009578D8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30352F">
        <w:rPr>
          <w:sz w:val="22"/>
          <w:szCs w:val="22"/>
        </w:rPr>
        <w:t xml:space="preserve">Zajęcia prowadzone będą w siedzibie Wykonawcy. </w:t>
      </w:r>
    </w:p>
    <w:p w:rsidR="009578D8" w:rsidRPr="0030352F" w:rsidRDefault="009578D8" w:rsidP="009578D8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30352F">
        <w:rPr>
          <w:sz w:val="22"/>
          <w:szCs w:val="22"/>
        </w:rPr>
        <w:t xml:space="preserve">Termin  warsztatów: od  ……………………do </w:t>
      </w:r>
      <w:r>
        <w:rPr>
          <w:sz w:val="22"/>
          <w:szCs w:val="22"/>
        </w:rPr>
        <w:t>31.07.2018</w:t>
      </w:r>
      <w:r w:rsidRPr="0030352F">
        <w:rPr>
          <w:sz w:val="22"/>
          <w:szCs w:val="22"/>
        </w:rPr>
        <w:t xml:space="preserve"> r.</w:t>
      </w:r>
    </w:p>
    <w:p w:rsidR="009578D8" w:rsidRPr="0030352F" w:rsidRDefault="009578D8" w:rsidP="009578D8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30352F">
        <w:rPr>
          <w:sz w:val="22"/>
          <w:szCs w:val="22"/>
        </w:rPr>
        <w:t>Warsztaty muszą być przeprowadzone w terminach zgodnych z harmonogramem realizowanych zajęć, zatwierdzonym przez Zamawiającego.</w:t>
      </w:r>
    </w:p>
    <w:p w:rsidR="009578D8" w:rsidRPr="0030352F" w:rsidRDefault="009578D8" w:rsidP="009578D8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30352F">
        <w:rPr>
          <w:sz w:val="22"/>
          <w:szCs w:val="22"/>
        </w:rPr>
        <w:t>Liczba uczestników może zmniejszyć się z przyczyn niezależnych od Zamawiającego.</w:t>
      </w:r>
    </w:p>
    <w:p w:rsidR="009578D8" w:rsidRPr="0030352F" w:rsidRDefault="009578D8" w:rsidP="009578D8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30352F">
        <w:rPr>
          <w:sz w:val="22"/>
          <w:szCs w:val="22"/>
        </w:rPr>
        <w:t>Wykonawca wyznaczy kierownika/opiekuna grupy, który przebywa w miejscu realizacji szkolenia oraz dysponuje telefonem stacjonarnym lub komórkowym.</w:t>
      </w:r>
    </w:p>
    <w:p w:rsidR="009578D8" w:rsidRPr="0030352F" w:rsidRDefault="009578D8" w:rsidP="009578D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9578D8" w:rsidRPr="003B0069" w:rsidRDefault="009578D8" w:rsidP="009578D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3</w:t>
      </w:r>
    </w:p>
    <w:p w:rsidR="009578D8" w:rsidRPr="003B0069" w:rsidRDefault="009578D8" w:rsidP="009578D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9578D8" w:rsidRDefault="009578D8" w:rsidP="009578D8">
      <w:pPr>
        <w:pStyle w:val="Akapitzlist"/>
        <w:numPr>
          <w:ilvl w:val="0"/>
          <w:numId w:val="34"/>
        </w:numPr>
        <w:jc w:val="both"/>
      </w:pPr>
      <w:r>
        <w:t>Wykonawca  przekaże każdemu uczestnikowi warsztatów z zakresu kreowania wizerunku nieodpłatnie na jego własność (za potwierdzeniem odbioru) materiały dydaktyczne i zakupione zestawy ubraniowe.</w:t>
      </w:r>
    </w:p>
    <w:p w:rsidR="009578D8" w:rsidRDefault="009578D8" w:rsidP="009578D8">
      <w:pPr>
        <w:pStyle w:val="Akapitzlist"/>
        <w:numPr>
          <w:ilvl w:val="0"/>
          <w:numId w:val="34"/>
        </w:numPr>
        <w:jc w:val="both"/>
      </w:pPr>
      <w:r>
        <w:lastRenderedPageBreak/>
        <w:t xml:space="preserve">W razie nie odbycia się zajęć z powodów niezależnych od Zamawiającego, zaległe zajęcia zostaną  przeprowadzone we wspólnie ustalonym terminie, jednak nie później niż 7 dni od  planowanej daty zajęć, które się nie odbyły.   </w:t>
      </w:r>
    </w:p>
    <w:p w:rsidR="009578D8" w:rsidRDefault="009578D8" w:rsidP="009578D8">
      <w:pPr>
        <w:pStyle w:val="Akapitzlist"/>
        <w:numPr>
          <w:ilvl w:val="0"/>
          <w:numId w:val="34"/>
        </w:numPr>
        <w:jc w:val="both"/>
      </w:pPr>
      <w:r>
        <w:t>W przypadku nieobecności uczestnika na zajęciach Wykonawca umożliwi odrobienie nieobecności na indywidualnych konsultacjach, aby zapewnić realizację pełnego zakresu tematycznego warsztatów.</w:t>
      </w:r>
    </w:p>
    <w:p w:rsidR="009578D8" w:rsidRDefault="009578D8" w:rsidP="009578D8">
      <w:pPr>
        <w:pStyle w:val="Akapitzlist"/>
        <w:numPr>
          <w:ilvl w:val="0"/>
          <w:numId w:val="34"/>
        </w:numPr>
      </w:pPr>
      <w:r>
        <w:t xml:space="preserve">Realizacja przedmiotu umowy następuje przy wykorzystaniu sali, materiałów, środków oraz narzędzi Wykonawcy. </w:t>
      </w:r>
    </w:p>
    <w:p w:rsidR="009578D8" w:rsidRDefault="009578D8" w:rsidP="009578D8">
      <w:pPr>
        <w:pStyle w:val="Akapitzlist"/>
        <w:numPr>
          <w:ilvl w:val="0"/>
          <w:numId w:val="34"/>
        </w:numPr>
        <w:jc w:val="both"/>
      </w:pPr>
      <w:r>
        <w:t xml:space="preserve">Wszystkie dokumenty sporządzane w ramach realizacji warsztatów z zakresu kreowania wizerunku powinny zawierać pieczęć i podpis </w:t>
      </w:r>
      <w:r w:rsidRPr="007C4A47">
        <w:t xml:space="preserve">organizatora </w:t>
      </w:r>
      <w:r>
        <w:t>warsztatów</w:t>
      </w:r>
      <w:r w:rsidRPr="007C4A47">
        <w:t xml:space="preserve"> oraz obowiązujące logotyp</w:t>
      </w:r>
      <w:r>
        <w:t xml:space="preserve">y a kopie wszystkich wydawanych </w:t>
      </w:r>
      <w:r w:rsidRPr="007C4A47">
        <w:t>dokumentów powinny być potwierdzane za zgodność z oryginałem (podpisane</w:t>
      </w:r>
      <w:r>
        <w:t xml:space="preserve"> </w:t>
      </w:r>
      <w:r w:rsidRPr="002970DA">
        <w:t>niebieskim długopisem).</w:t>
      </w:r>
    </w:p>
    <w:p w:rsidR="009578D8" w:rsidRPr="003B0069" w:rsidRDefault="009578D8" w:rsidP="009578D8">
      <w:pPr>
        <w:numPr>
          <w:ilvl w:val="0"/>
          <w:numId w:val="34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Wykonawca ma obowiązek przechowywać </w:t>
      </w:r>
      <w:r w:rsidRPr="003B0069">
        <w:rPr>
          <w:rFonts w:eastAsia="Calibri"/>
          <w:bCs/>
          <w:sz w:val="22"/>
          <w:szCs w:val="22"/>
          <w:lang w:eastAsia="en-US"/>
        </w:rPr>
        <w:t>do końca ustawowo wyznaczonego okresu archiwizacji dokumentów związanych z realizacją kursu, w tym dokumentów finansowych oraz udostępniania tych dokumentów Zamawiającemu, bądź organowi kontrolnemu (w przypadku kontroli Zamawiającego przez organ do tego uprawniony).</w:t>
      </w:r>
    </w:p>
    <w:p w:rsidR="009578D8" w:rsidRPr="003B0069" w:rsidRDefault="009578D8" w:rsidP="009578D8">
      <w:pPr>
        <w:numPr>
          <w:ilvl w:val="0"/>
          <w:numId w:val="34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bCs/>
          <w:sz w:val="22"/>
          <w:szCs w:val="22"/>
          <w:lang w:eastAsia="en-US"/>
        </w:rPr>
        <w:t>Wykonawca oświadcza, że osoby, które wykonywać będą zamówienie  posiadają zgodnie z obowiązującym prawem oraz wymaganiami Zamawiającego należyte kompetencje, uprawnienia, przygotowanie zawodowe, minimum dwuletnie doświadczenie oraz dołożą należytej staranności w celu wykonania przedmiotu umowy. Za powyższe czynności Wykonawca bierze pełną odpowiedzialność.</w:t>
      </w:r>
      <w:r w:rsidRPr="003B0069">
        <w:rPr>
          <w:rFonts w:eastAsia="Calibri"/>
          <w:sz w:val="22"/>
          <w:szCs w:val="22"/>
          <w:lang w:eastAsia="en-US"/>
        </w:rPr>
        <w:t xml:space="preserve"> </w:t>
      </w:r>
    </w:p>
    <w:p w:rsidR="009578D8" w:rsidRPr="003B0069" w:rsidRDefault="009578D8" w:rsidP="009578D8">
      <w:pPr>
        <w:spacing w:line="276" w:lineRule="auto"/>
        <w:ind w:left="720"/>
        <w:rPr>
          <w:rFonts w:eastAsia="Calibri"/>
          <w:sz w:val="22"/>
          <w:szCs w:val="22"/>
          <w:lang w:eastAsia="en-US"/>
        </w:rPr>
      </w:pPr>
    </w:p>
    <w:p w:rsidR="009578D8" w:rsidRPr="003B0069" w:rsidRDefault="009578D8" w:rsidP="009578D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4</w:t>
      </w:r>
    </w:p>
    <w:p w:rsidR="009578D8" w:rsidRPr="003B0069" w:rsidRDefault="009578D8" w:rsidP="009578D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9578D8" w:rsidRPr="003B0069" w:rsidRDefault="009578D8" w:rsidP="009578D8">
      <w:pPr>
        <w:numPr>
          <w:ilvl w:val="0"/>
          <w:numId w:val="1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Osoby przeprowadzające z ramienia Wykonawcy </w:t>
      </w:r>
      <w:r>
        <w:rPr>
          <w:rFonts w:eastAsia="Calibri"/>
          <w:sz w:val="22"/>
          <w:szCs w:val="22"/>
          <w:lang w:eastAsia="en-US"/>
        </w:rPr>
        <w:t>warsztaty kreowania wizerunku</w:t>
      </w:r>
      <w:r w:rsidRPr="003B0069">
        <w:rPr>
          <w:rFonts w:eastAsia="Calibri"/>
          <w:sz w:val="22"/>
          <w:szCs w:val="22"/>
          <w:lang w:eastAsia="en-US"/>
        </w:rPr>
        <w:t xml:space="preserve"> zobowiązane są do prowadzenia:</w:t>
      </w:r>
    </w:p>
    <w:p w:rsidR="009578D8" w:rsidRPr="003B0069" w:rsidRDefault="009578D8" w:rsidP="009578D8">
      <w:pPr>
        <w:numPr>
          <w:ilvl w:val="0"/>
          <w:numId w:val="14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dziennika zajęć </w:t>
      </w:r>
    </w:p>
    <w:p w:rsidR="009578D8" w:rsidRPr="003B0069" w:rsidRDefault="009578D8" w:rsidP="009578D8">
      <w:pPr>
        <w:numPr>
          <w:ilvl w:val="0"/>
          <w:numId w:val="14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listy obecności do dokumentacji projektu</w:t>
      </w:r>
    </w:p>
    <w:p w:rsidR="009578D8" w:rsidRPr="003B0069" w:rsidRDefault="009578D8" w:rsidP="009578D8">
      <w:pPr>
        <w:numPr>
          <w:ilvl w:val="0"/>
          <w:numId w:val="14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listy pokwitowań odbioru materiałów dydaktyczno-szkoleniowych,  oznaczonych obowiązującymi logotypami Programu Operacyjnego Wiedza Edukacja Rozwój, Unii Europejskiej oraz logo OHP na w/w materiałach, z adnotacją: operacja wspierana w ramach Inicjatywy na rzecz ludzi młodych.</w:t>
      </w:r>
    </w:p>
    <w:p w:rsidR="009578D8" w:rsidRPr="003B0069" w:rsidRDefault="009578D8" w:rsidP="009578D8">
      <w:pPr>
        <w:numPr>
          <w:ilvl w:val="0"/>
          <w:numId w:val="14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ewidencję czasu pracy nauczyciela</w:t>
      </w:r>
    </w:p>
    <w:p w:rsidR="009578D8" w:rsidRPr="003B0069" w:rsidRDefault="009578D8" w:rsidP="009578D8">
      <w:pPr>
        <w:numPr>
          <w:ilvl w:val="0"/>
          <w:numId w:val="1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Wykonawca przekaże po zakończeniu </w:t>
      </w:r>
      <w:r>
        <w:rPr>
          <w:rFonts w:eastAsia="Calibri"/>
          <w:sz w:val="22"/>
          <w:szCs w:val="22"/>
          <w:lang w:eastAsia="en-US"/>
        </w:rPr>
        <w:t>warsztatów</w:t>
      </w:r>
      <w:r w:rsidRPr="003B0069">
        <w:rPr>
          <w:rFonts w:eastAsia="Calibri"/>
          <w:sz w:val="22"/>
          <w:szCs w:val="22"/>
          <w:lang w:eastAsia="en-US"/>
        </w:rPr>
        <w:t xml:space="preserve">: listy obecności, listy pokwitowań odbioru materiałów </w:t>
      </w:r>
      <w:proofErr w:type="spellStart"/>
      <w:r w:rsidRPr="003B0069">
        <w:rPr>
          <w:rFonts w:eastAsia="Calibri"/>
          <w:sz w:val="22"/>
          <w:szCs w:val="22"/>
          <w:lang w:eastAsia="en-US"/>
        </w:rPr>
        <w:t>dydaktyczno</w:t>
      </w:r>
      <w:proofErr w:type="spellEnd"/>
      <w:r w:rsidRPr="003B0069">
        <w:rPr>
          <w:rFonts w:eastAsia="Calibri"/>
          <w:sz w:val="22"/>
          <w:szCs w:val="22"/>
          <w:lang w:eastAsia="en-US"/>
        </w:rPr>
        <w:t xml:space="preserve"> – szkoleniowych</w:t>
      </w:r>
      <w:r>
        <w:rPr>
          <w:rFonts w:eastAsia="Calibri"/>
          <w:sz w:val="22"/>
          <w:szCs w:val="22"/>
          <w:lang w:eastAsia="en-US"/>
        </w:rPr>
        <w:t>, zestawów ubraniowych</w:t>
      </w:r>
      <w:r w:rsidRPr="003B0069">
        <w:rPr>
          <w:rFonts w:eastAsia="Calibri"/>
          <w:sz w:val="22"/>
          <w:szCs w:val="22"/>
          <w:lang w:eastAsia="en-US"/>
        </w:rPr>
        <w:t>, kserokopie wszystkich zaświadczeń i poświadczeń wydanych uczestnikom, z potwierdzeniem za zgodność z oryginałem, dziennik zajęć, ewidencje czasu pracy nauczyciela</w:t>
      </w:r>
      <w:r>
        <w:rPr>
          <w:rFonts w:eastAsia="Calibri"/>
          <w:sz w:val="22"/>
          <w:szCs w:val="22"/>
          <w:lang w:eastAsia="en-US"/>
        </w:rPr>
        <w:t>, ankiet oceniających</w:t>
      </w:r>
      <w:r w:rsidRPr="003B0069">
        <w:rPr>
          <w:rFonts w:eastAsia="Calibri"/>
          <w:sz w:val="22"/>
          <w:szCs w:val="22"/>
          <w:lang w:eastAsia="en-US"/>
        </w:rPr>
        <w:t xml:space="preserve">. </w:t>
      </w:r>
    </w:p>
    <w:p w:rsidR="009578D8" w:rsidRPr="003B0069" w:rsidRDefault="009578D8" w:rsidP="009578D8">
      <w:pPr>
        <w:numPr>
          <w:ilvl w:val="0"/>
          <w:numId w:val="1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Wykonawca rozliczy się z wymaganej dokumentacji z koordynatorem projektu najpóźniej do trzech dni od zakończenia zajęć.</w:t>
      </w:r>
    </w:p>
    <w:p w:rsidR="009578D8" w:rsidRPr="003B0069" w:rsidRDefault="009578D8" w:rsidP="009578D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9578D8" w:rsidRPr="003B0069" w:rsidRDefault="009578D8" w:rsidP="009578D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5</w:t>
      </w:r>
    </w:p>
    <w:p w:rsidR="009578D8" w:rsidRPr="003B0069" w:rsidRDefault="009578D8" w:rsidP="009578D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Zamawiający ma prawo do:</w:t>
      </w:r>
    </w:p>
    <w:p w:rsidR="009578D8" w:rsidRPr="003B0069" w:rsidRDefault="009578D8" w:rsidP="009578D8">
      <w:pPr>
        <w:numPr>
          <w:ilvl w:val="0"/>
          <w:numId w:val="3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Dokonywania w każdym czasie kontroli realizacji postanowień zawartych w niniejszej umowie.</w:t>
      </w:r>
    </w:p>
    <w:p w:rsidR="009578D8" w:rsidRPr="003B0069" w:rsidRDefault="009578D8" w:rsidP="009578D8">
      <w:pPr>
        <w:numPr>
          <w:ilvl w:val="0"/>
          <w:numId w:val="35"/>
        </w:numPr>
        <w:suppressAutoHyphens/>
        <w:spacing w:line="276" w:lineRule="auto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Zmniejszenia liczby uczestników </w:t>
      </w:r>
      <w:r>
        <w:rPr>
          <w:rFonts w:eastAsia="Calibri"/>
          <w:sz w:val="22"/>
          <w:szCs w:val="22"/>
          <w:lang w:eastAsia="en-US"/>
        </w:rPr>
        <w:t>warsztatów</w:t>
      </w:r>
      <w:r w:rsidRPr="003B0069">
        <w:rPr>
          <w:rFonts w:eastAsia="Calibri"/>
          <w:sz w:val="22"/>
          <w:szCs w:val="22"/>
          <w:lang w:eastAsia="en-US"/>
        </w:rPr>
        <w:t xml:space="preserve"> w przypadku, jeśli przed rozpoczęciem zajęć zmniejszy się stan liczby uczestników. Powyższe zmiany nie wymagają zmiany umowy w formie aneksu.</w:t>
      </w:r>
    </w:p>
    <w:p w:rsidR="009578D8" w:rsidRPr="003B0069" w:rsidRDefault="009578D8" w:rsidP="009578D8">
      <w:pPr>
        <w:numPr>
          <w:ilvl w:val="0"/>
          <w:numId w:val="35"/>
        </w:numPr>
        <w:suppressAutoHyphens/>
        <w:spacing w:line="276" w:lineRule="auto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Zmniejszenia liczby uczestników </w:t>
      </w:r>
      <w:r>
        <w:rPr>
          <w:rFonts w:eastAsia="Calibri"/>
          <w:sz w:val="22"/>
          <w:szCs w:val="22"/>
          <w:lang w:eastAsia="en-US"/>
        </w:rPr>
        <w:t xml:space="preserve">warsztatów </w:t>
      </w:r>
      <w:r w:rsidRPr="003B0069">
        <w:rPr>
          <w:rFonts w:eastAsia="Calibri"/>
          <w:sz w:val="22"/>
          <w:szCs w:val="22"/>
          <w:lang w:eastAsia="en-US"/>
        </w:rPr>
        <w:t xml:space="preserve">w przypadku, kiedy dany uczestnik przerwie jego realizację z przyczyn niezależnych. W związku z tym Zamawiający zobowiązuje się do </w:t>
      </w:r>
      <w:r w:rsidRPr="003B0069">
        <w:rPr>
          <w:rFonts w:eastAsia="Calibri"/>
          <w:sz w:val="22"/>
          <w:szCs w:val="22"/>
          <w:lang w:eastAsia="en-US"/>
        </w:rPr>
        <w:lastRenderedPageBreak/>
        <w:t xml:space="preserve">wypłacenia Wykonawcy za </w:t>
      </w:r>
      <w:r>
        <w:rPr>
          <w:rFonts w:eastAsia="Calibri"/>
          <w:sz w:val="22"/>
          <w:szCs w:val="22"/>
          <w:lang w:eastAsia="en-US"/>
        </w:rPr>
        <w:t>warsztaty</w:t>
      </w:r>
      <w:r w:rsidRPr="003B0069">
        <w:rPr>
          <w:rFonts w:eastAsia="Calibri"/>
          <w:sz w:val="22"/>
          <w:szCs w:val="22"/>
          <w:lang w:eastAsia="en-US"/>
        </w:rPr>
        <w:t xml:space="preserve"> kwoty po sporządzeniu przez niego ponownej kalkulacji kosztów, proporcjonalnie do ilości odbytych godzin. Powyższe zmiany nie wymagają zmiany umowy w formie aneksu.</w:t>
      </w:r>
    </w:p>
    <w:p w:rsidR="009578D8" w:rsidRPr="003B0069" w:rsidRDefault="009578D8" w:rsidP="009578D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9578D8" w:rsidRPr="003B0069" w:rsidRDefault="009578D8" w:rsidP="009578D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6</w:t>
      </w:r>
    </w:p>
    <w:p w:rsidR="009578D8" w:rsidRPr="003B0069" w:rsidRDefault="009578D8" w:rsidP="009578D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9578D8" w:rsidRPr="003B0069" w:rsidRDefault="009578D8" w:rsidP="009578D8">
      <w:pPr>
        <w:numPr>
          <w:ilvl w:val="0"/>
          <w:numId w:val="8"/>
        </w:numPr>
        <w:suppressAutoHyphens/>
        <w:jc w:val="both"/>
        <w:rPr>
          <w:sz w:val="22"/>
          <w:szCs w:val="22"/>
        </w:rPr>
      </w:pPr>
      <w:r w:rsidRPr="003B0069">
        <w:rPr>
          <w:rFonts w:eastAsia="Calibri"/>
          <w:sz w:val="22"/>
          <w:szCs w:val="22"/>
          <w:lang w:eastAsia="en-US"/>
        </w:rPr>
        <w:t xml:space="preserve">Wykonawca </w:t>
      </w:r>
      <w:r w:rsidRPr="003B0069">
        <w:rPr>
          <w:sz w:val="22"/>
          <w:szCs w:val="22"/>
        </w:rPr>
        <w:t xml:space="preserve">zobowiązuje się do realizacji przedmiotu zamówienia za kwotę </w:t>
      </w:r>
      <w:r w:rsidRPr="003B0069">
        <w:rPr>
          <w:b/>
          <w:bCs/>
          <w:sz w:val="22"/>
          <w:szCs w:val="22"/>
        </w:rPr>
        <w:t xml:space="preserve"> ……………  zł </w:t>
      </w:r>
      <w:r w:rsidRPr="003B0069">
        <w:rPr>
          <w:sz w:val="22"/>
          <w:szCs w:val="22"/>
        </w:rPr>
        <w:t xml:space="preserve">brutto (słownie: ……………..) na każdą osobę biorącą udział w </w:t>
      </w:r>
      <w:r>
        <w:rPr>
          <w:sz w:val="22"/>
          <w:szCs w:val="22"/>
        </w:rPr>
        <w:t>warsztatach z zakresu kreowania wizerunku.</w:t>
      </w:r>
    </w:p>
    <w:p w:rsidR="009578D8" w:rsidRPr="003B0069" w:rsidRDefault="009578D8" w:rsidP="009578D8">
      <w:pPr>
        <w:numPr>
          <w:ilvl w:val="0"/>
          <w:numId w:val="8"/>
        </w:numPr>
        <w:suppressAutoHyphens/>
        <w:jc w:val="both"/>
        <w:rPr>
          <w:sz w:val="22"/>
          <w:szCs w:val="22"/>
        </w:rPr>
      </w:pPr>
      <w:r w:rsidRPr="003B0069">
        <w:rPr>
          <w:sz w:val="22"/>
          <w:szCs w:val="22"/>
        </w:rPr>
        <w:t xml:space="preserve">Łączna kwota brutto za w/w </w:t>
      </w:r>
      <w:r>
        <w:rPr>
          <w:sz w:val="22"/>
          <w:szCs w:val="22"/>
        </w:rPr>
        <w:t>warsztaty</w:t>
      </w:r>
      <w:r w:rsidRPr="003B0069">
        <w:rPr>
          <w:sz w:val="22"/>
          <w:szCs w:val="22"/>
        </w:rPr>
        <w:t xml:space="preserve"> wynosi  </w:t>
      </w:r>
      <w:r w:rsidRPr="003B0069">
        <w:rPr>
          <w:b/>
          <w:bCs/>
          <w:sz w:val="22"/>
          <w:szCs w:val="22"/>
        </w:rPr>
        <w:t>………………….</w:t>
      </w:r>
      <w:r w:rsidRPr="003B0069">
        <w:rPr>
          <w:sz w:val="22"/>
          <w:szCs w:val="22"/>
        </w:rPr>
        <w:t xml:space="preserve"> brutto (słownie: …………………………………………).</w:t>
      </w:r>
    </w:p>
    <w:p w:rsidR="009578D8" w:rsidRPr="003B0069" w:rsidRDefault="009578D8" w:rsidP="009578D8">
      <w:pPr>
        <w:numPr>
          <w:ilvl w:val="0"/>
          <w:numId w:val="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W ramach ustalonego wynagrodzenia Wykonawca  zobowiązuje się do pokrycia kosztów </w:t>
      </w:r>
      <w:r>
        <w:rPr>
          <w:rFonts w:eastAsia="Calibri"/>
          <w:sz w:val="22"/>
          <w:szCs w:val="22"/>
          <w:lang w:eastAsia="en-US"/>
        </w:rPr>
        <w:t>wynajęcia sali, warsztatów</w:t>
      </w:r>
      <w:r w:rsidRPr="003B0069">
        <w:rPr>
          <w:rFonts w:eastAsia="Calibri"/>
          <w:sz w:val="22"/>
          <w:szCs w:val="22"/>
          <w:lang w:eastAsia="en-US"/>
        </w:rPr>
        <w:t>, materiałów szkoleniowych</w:t>
      </w:r>
      <w:r>
        <w:rPr>
          <w:rFonts w:eastAsia="Calibri"/>
          <w:sz w:val="22"/>
          <w:szCs w:val="22"/>
          <w:lang w:eastAsia="en-US"/>
        </w:rPr>
        <w:t>, metamorfozy, zestawów ubraniowych i innych niezbędnych do realizacji umowy.</w:t>
      </w:r>
      <w:r w:rsidRPr="003B0069">
        <w:rPr>
          <w:rFonts w:eastAsia="Calibri"/>
          <w:sz w:val="22"/>
          <w:szCs w:val="22"/>
          <w:lang w:eastAsia="en-US"/>
        </w:rPr>
        <w:t>.</w:t>
      </w:r>
    </w:p>
    <w:p w:rsidR="009578D8" w:rsidRPr="003B0069" w:rsidRDefault="009578D8" w:rsidP="009578D8">
      <w:pPr>
        <w:numPr>
          <w:ilvl w:val="0"/>
          <w:numId w:val="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Podstawą zapłaty za przeprowadzenie </w:t>
      </w:r>
      <w:r>
        <w:rPr>
          <w:rFonts w:eastAsia="Calibri"/>
          <w:sz w:val="22"/>
          <w:szCs w:val="22"/>
          <w:lang w:eastAsia="en-US"/>
        </w:rPr>
        <w:t>warsztatów kreowania wizerunku</w:t>
      </w:r>
      <w:r w:rsidRPr="003B0069">
        <w:rPr>
          <w:rFonts w:eastAsia="Calibri"/>
          <w:sz w:val="22"/>
          <w:szCs w:val="22"/>
          <w:lang w:eastAsia="en-US"/>
        </w:rPr>
        <w:t xml:space="preserve"> będzie wystawiona przez Wykonawcę, a zaakceptowana przez Zamawiającego faktura za faktyczną ilość uczestników, którzy ukończyli </w:t>
      </w:r>
      <w:r>
        <w:rPr>
          <w:rFonts w:eastAsia="Calibri"/>
          <w:sz w:val="22"/>
          <w:szCs w:val="22"/>
          <w:lang w:eastAsia="en-US"/>
        </w:rPr>
        <w:t>warsztaty</w:t>
      </w:r>
      <w:r w:rsidRPr="003B0069">
        <w:rPr>
          <w:rFonts w:eastAsia="Calibri"/>
          <w:sz w:val="22"/>
          <w:szCs w:val="22"/>
          <w:lang w:eastAsia="en-US"/>
        </w:rPr>
        <w:t xml:space="preserve"> z uwzględnieniem zapisu § 5 ust. 3 niniejszej umowy, po zakończeniu zajęć zrealizowanych zgodnie z harmonogramem oraz podpisaniu protokołu odbioru usługi.</w:t>
      </w:r>
    </w:p>
    <w:p w:rsidR="009578D8" w:rsidRPr="003B0069" w:rsidRDefault="009578D8" w:rsidP="009578D8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3B0069">
        <w:rPr>
          <w:sz w:val="22"/>
          <w:szCs w:val="22"/>
        </w:rPr>
        <w:t>Fakturę należy wystawić na prowadzącego postępowanie na podstawie udzielonego pełnomocnictwa, tj.: Świętokrzyska Wojewódzka Komenda Ochotniczych Hufców Pracy w Kielcach (25-211), ul. Wrzosowa 44, NIP: 6572104695.</w:t>
      </w:r>
    </w:p>
    <w:p w:rsidR="009578D8" w:rsidRPr="003B0069" w:rsidRDefault="009578D8" w:rsidP="009578D8">
      <w:pPr>
        <w:numPr>
          <w:ilvl w:val="0"/>
          <w:numId w:val="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Do faktury Wykonawca załączy następujące dokumenty:</w:t>
      </w:r>
    </w:p>
    <w:p w:rsidR="009578D8" w:rsidRPr="003B0069" w:rsidRDefault="009578D8" w:rsidP="009578D8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- oryginały imiennych list obecności, potwierdzonych własnoręcznym podpisem uczestników kursu,</w:t>
      </w:r>
    </w:p>
    <w:p w:rsidR="009578D8" w:rsidRPr="003B0069" w:rsidRDefault="009578D8" w:rsidP="009578D8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- kserokopie dzienników zajęć,</w:t>
      </w:r>
    </w:p>
    <w:p w:rsidR="009578D8" w:rsidRPr="003B0069" w:rsidRDefault="009578D8" w:rsidP="009578D8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- kserokopie ankiet oceniających,</w:t>
      </w:r>
    </w:p>
    <w:p w:rsidR="009578D8" w:rsidRPr="003B0069" w:rsidRDefault="009578D8" w:rsidP="009578D8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harmonogram realizacji zajęć,</w:t>
      </w:r>
    </w:p>
    <w:p w:rsidR="009578D8" w:rsidRPr="003B0069" w:rsidRDefault="009578D8" w:rsidP="009578D8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- kserokopie zaświadczeń o ukończeniu kursu,</w:t>
      </w:r>
    </w:p>
    <w:p w:rsidR="009578D8" w:rsidRDefault="009578D8" w:rsidP="009578D8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- imienne listy osób wraz z podpisami, potwierdzające odbiór materiałów dydaktycznych i pomocniczych, </w:t>
      </w:r>
      <w:r>
        <w:rPr>
          <w:rFonts w:eastAsia="Calibri"/>
          <w:sz w:val="22"/>
          <w:szCs w:val="22"/>
          <w:lang w:eastAsia="en-US"/>
        </w:rPr>
        <w:t>zestawów ubraniowych</w:t>
      </w:r>
      <w:r w:rsidRPr="003B0069">
        <w:rPr>
          <w:rFonts w:eastAsia="Calibri"/>
          <w:sz w:val="22"/>
          <w:szCs w:val="22"/>
          <w:lang w:eastAsia="en-US"/>
        </w:rPr>
        <w:t>,</w:t>
      </w:r>
    </w:p>
    <w:p w:rsidR="009578D8" w:rsidRDefault="009578D8" w:rsidP="009578D8">
      <w:pPr>
        <w:ind w:left="720"/>
        <w:jc w:val="both"/>
      </w:pPr>
      <w:r>
        <w:t>-szczegółowy wykaz zakupionej odzieży,</w:t>
      </w:r>
    </w:p>
    <w:p w:rsidR="009578D8" w:rsidRPr="000A7D8C" w:rsidRDefault="009578D8" w:rsidP="009578D8">
      <w:pPr>
        <w:ind w:left="720"/>
        <w:jc w:val="both"/>
      </w:pPr>
      <w:r>
        <w:t>- dokumentację fotograficzną metamorfoz (również w wersji elektronicznej).</w:t>
      </w:r>
    </w:p>
    <w:p w:rsidR="009578D8" w:rsidRPr="003B0069" w:rsidRDefault="009578D8" w:rsidP="009578D8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- kserokopie zaświadczeń o udziale w </w:t>
      </w:r>
      <w:r>
        <w:rPr>
          <w:rFonts w:eastAsia="Calibri"/>
          <w:sz w:val="22"/>
          <w:szCs w:val="22"/>
          <w:lang w:eastAsia="en-US"/>
        </w:rPr>
        <w:t>warsztatach</w:t>
      </w:r>
      <w:r w:rsidRPr="003B0069">
        <w:rPr>
          <w:rFonts w:eastAsia="Calibri"/>
          <w:sz w:val="22"/>
          <w:szCs w:val="22"/>
          <w:lang w:eastAsia="en-US"/>
        </w:rPr>
        <w:t xml:space="preserve"> wraz z zakresem tematycznych i godzinowym,</w:t>
      </w:r>
    </w:p>
    <w:p w:rsidR="009578D8" w:rsidRPr="003B0069" w:rsidRDefault="009578D8" w:rsidP="009578D8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Kserokopie przekazywanych dokumentów muszą być potwierdzone za zgodność</w:t>
      </w:r>
    </w:p>
    <w:p w:rsidR="009578D8" w:rsidRPr="003B0069" w:rsidRDefault="009578D8" w:rsidP="009578D8">
      <w:pPr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 z oryginałem na każdej stronie.    </w:t>
      </w:r>
    </w:p>
    <w:p w:rsidR="009578D8" w:rsidRPr="003B0069" w:rsidRDefault="009578D8" w:rsidP="009578D8">
      <w:pPr>
        <w:numPr>
          <w:ilvl w:val="0"/>
          <w:numId w:val="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Zapłata należności nastąpi w ciągu 30 dni od daty doręczenia faktury przelewem na konto bankowe Wykonawcy wskazane w fakturze – po wpływie na konto bankowe ŚWK OHP środków finansowych przekazanych przez Komendę Główną OHP i po wykonaniu umowy.</w:t>
      </w:r>
    </w:p>
    <w:p w:rsidR="009578D8" w:rsidRPr="003B0069" w:rsidRDefault="009578D8" w:rsidP="009578D8">
      <w:pPr>
        <w:suppressAutoHyphens/>
        <w:spacing w:line="276" w:lineRule="auto"/>
        <w:ind w:left="720"/>
        <w:jc w:val="both"/>
        <w:rPr>
          <w:rFonts w:eastAsia="Calibri"/>
          <w:b/>
          <w:sz w:val="22"/>
          <w:szCs w:val="22"/>
          <w:lang w:eastAsia="en-US"/>
        </w:rPr>
      </w:pPr>
    </w:p>
    <w:p w:rsidR="009578D8" w:rsidRPr="003B0069" w:rsidRDefault="009578D8" w:rsidP="009578D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7</w:t>
      </w:r>
    </w:p>
    <w:p w:rsidR="009578D8" w:rsidRPr="003B0069" w:rsidRDefault="009578D8" w:rsidP="009578D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9578D8" w:rsidRPr="003B0069" w:rsidRDefault="009578D8" w:rsidP="009578D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Upoważnionym przedstawicielem Zamawiającego w kwestiach dotyczących wykonywania umowy jest Paweł Adamczyk, tel.: 41/2001768, e-mail: </w:t>
      </w:r>
      <w:hyperlink r:id="rId8" w:history="1">
        <w:r w:rsidRPr="003B0069">
          <w:rPr>
            <w:rStyle w:val="Hipercze"/>
            <w:rFonts w:eastAsia="Calibri"/>
            <w:sz w:val="22"/>
            <w:szCs w:val="22"/>
            <w:lang w:eastAsia="en-US"/>
          </w:rPr>
          <w:t>opr.swk@ohp.pl</w:t>
        </w:r>
      </w:hyperlink>
      <w:r w:rsidRPr="003B0069">
        <w:rPr>
          <w:rFonts w:eastAsia="Calibri"/>
          <w:sz w:val="22"/>
          <w:szCs w:val="22"/>
          <w:lang w:eastAsia="en-US"/>
        </w:rPr>
        <w:t xml:space="preserve">. </w:t>
      </w:r>
    </w:p>
    <w:p w:rsidR="009578D8" w:rsidRPr="003B0069" w:rsidRDefault="009578D8" w:rsidP="009578D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Upoważnionym przedstawicielem Wykonawcy w kwestiach dotyczących wykonania umowy jest ………………………, te….. e-mail…………..</w:t>
      </w:r>
    </w:p>
    <w:p w:rsidR="009578D8" w:rsidRPr="003B0069" w:rsidRDefault="009578D8" w:rsidP="009578D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8</w:t>
      </w:r>
    </w:p>
    <w:p w:rsidR="009578D8" w:rsidRPr="003B0069" w:rsidRDefault="009578D8" w:rsidP="009578D8">
      <w:pPr>
        <w:spacing w:line="276" w:lineRule="auto"/>
        <w:ind w:left="360"/>
        <w:rPr>
          <w:rFonts w:eastAsia="Calibri"/>
          <w:sz w:val="22"/>
          <w:szCs w:val="22"/>
          <w:lang w:eastAsia="en-US"/>
        </w:rPr>
      </w:pPr>
    </w:p>
    <w:p w:rsidR="009578D8" w:rsidRPr="003B0069" w:rsidRDefault="009578D8" w:rsidP="009578D8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lastRenderedPageBreak/>
        <w:t>Zamawiający może odstąpić od umowy w przypadku nie pozyskania uczestników szkolenia do udziału w szkoleniach.</w:t>
      </w:r>
    </w:p>
    <w:p w:rsidR="009578D8" w:rsidRPr="003B0069" w:rsidRDefault="009578D8" w:rsidP="009578D8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Zamawiający może odstąpić od umowy jeżeli Wykonawca nie zrealizował którychkolwiek zajęć w terminie podanym w harmonogramie.</w:t>
      </w:r>
    </w:p>
    <w:p w:rsidR="009578D8" w:rsidRPr="003B0069" w:rsidRDefault="009578D8" w:rsidP="009578D8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 xml:space="preserve">Zamawiający może odstąpić od umowy w razie nienależytego jej wykonania przez Wykonawcę, w szczególności w przypadku przerwania lub zawieszenia zajęć oraz prowadzenia zajęć niezgodnie z programem lub innych występujących problemów organizacyjnych (np. niskiej frekwencji uczestników szkolenia na zajęciach). </w:t>
      </w:r>
    </w:p>
    <w:p w:rsidR="009578D8" w:rsidRPr="003B0069" w:rsidRDefault="009578D8" w:rsidP="009578D8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W razie zwłoki w wykonaniu przedmiotu umowy – Zamawiający naliczy Wykonawcy karę umowną w wysokości 1% wartości szkolenia określonego w § 5 ust. 2 za każdy dzień zwłoki, a jeżeli zwłoka przekroczy 7 dni – 2% za każdy dalszy dzień zwłoki.</w:t>
      </w:r>
    </w:p>
    <w:p w:rsidR="009578D8" w:rsidRPr="003B0069" w:rsidRDefault="009578D8" w:rsidP="009578D8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W razie odstąpienia od umowy przez Zamawiającego z przyczyn leżących po stronie Wykonawcy, Zamawiający  może żądać od Wykonawcy zapłacenia kary umownej w wysokości 10 % wartości całego zamówienia.</w:t>
      </w:r>
    </w:p>
    <w:p w:rsidR="009578D8" w:rsidRPr="009D746A" w:rsidRDefault="009578D8" w:rsidP="009578D8">
      <w:pPr>
        <w:numPr>
          <w:ilvl w:val="0"/>
          <w:numId w:val="9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 xml:space="preserve">Zamawiający zastrzega sobie prawo dochodzenia  odszkodowania uzupełniającego na zasadach cywilnych, o ile szkoda wyrządzona przez Wykonawcę  nie została pokryta przez naliczone kary umowne. </w:t>
      </w:r>
    </w:p>
    <w:p w:rsidR="009578D8" w:rsidRPr="003B0069" w:rsidRDefault="009578D8" w:rsidP="009578D8">
      <w:pPr>
        <w:spacing w:before="240"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9</w:t>
      </w:r>
    </w:p>
    <w:p w:rsidR="009578D8" w:rsidRPr="003B0069" w:rsidRDefault="009578D8" w:rsidP="009578D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9578D8" w:rsidRDefault="009578D8" w:rsidP="009578D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Wykonawca zobowiązuje się do przestrzegania zasad ochrony danych osobowych, do których będzie miał dostęp przy realizacji umowy.</w:t>
      </w:r>
    </w:p>
    <w:p w:rsidR="009578D8" w:rsidRPr="003B0069" w:rsidRDefault="009578D8" w:rsidP="009578D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578D8" w:rsidRPr="003B0069" w:rsidRDefault="009578D8" w:rsidP="009578D8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10</w:t>
      </w:r>
    </w:p>
    <w:p w:rsidR="009578D8" w:rsidRPr="003B0069" w:rsidRDefault="009578D8" w:rsidP="009578D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W kwestiach nieuregulowanych umową zastosowanie mają postanowienia Kodeksu Cywilnego i ustawy Prawo zamówień publicznych. </w:t>
      </w:r>
    </w:p>
    <w:p w:rsidR="009578D8" w:rsidRPr="003B0069" w:rsidRDefault="009578D8" w:rsidP="009578D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9578D8" w:rsidRPr="003B0069" w:rsidRDefault="009578D8" w:rsidP="009578D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11</w:t>
      </w:r>
    </w:p>
    <w:p w:rsidR="009578D8" w:rsidRPr="003B0069" w:rsidRDefault="009578D8" w:rsidP="009578D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9578D8" w:rsidRPr="009D746A" w:rsidRDefault="009578D8" w:rsidP="009578D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 razie sporu na tle wykonania niniejszej umowy właściwym dla jego rozpoznania będzie Sąd właściwy dla siedziby Zamawiającego.</w:t>
      </w:r>
    </w:p>
    <w:p w:rsidR="009578D8" w:rsidRPr="003B0069" w:rsidRDefault="009578D8" w:rsidP="009578D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12</w:t>
      </w:r>
    </w:p>
    <w:p w:rsidR="009578D8" w:rsidRPr="003B0069" w:rsidRDefault="009578D8" w:rsidP="009578D8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9578D8" w:rsidRPr="003B0069" w:rsidRDefault="009578D8" w:rsidP="009578D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Integralną częścią umowy jest Specyfikacja Istotnych Warunków Zamówienia oraz oferta </w:t>
      </w:r>
    </w:p>
    <w:p w:rsidR="009578D8" w:rsidRPr="003B0069" w:rsidRDefault="009578D8" w:rsidP="009578D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Wykonawcy.</w:t>
      </w:r>
    </w:p>
    <w:p w:rsidR="009578D8" w:rsidRPr="003B0069" w:rsidRDefault="009578D8" w:rsidP="009578D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13</w:t>
      </w:r>
    </w:p>
    <w:p w:rsidR="009578D8" w:rsidRPr="003B0069" w:rsidRDefault="009578D8" w:rsidP="009578D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9578D8" w:rsidRPr="003B0069" w:rsidRDefault="009578D8" w:rsidP="009578D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Umowę sporządzono w trzech  jednobrzmiących egzemplarzach, w tym jednym dla Wykonawcy, a dwa dla Zamawiającego.</w:t>
      </w:r>
    </w:p>
    <w:p w:rsidR="009578D8" w:rsidRPr="003B0069" w:rsidRDefault="009578D8" w:rsidP="009578D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9578D8" w:rsidRPr="003B0069" w:rsidRDefault="009578D8" w:rsidP="009578D8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 xml:space="preserve">       Zamawiający:</w:t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  <w:t>Wykonawca:</w:t>
      </w:r>
    </w:p>
    <w:p w:rsidR="009578D8" w:rsidRDefault="009578D8" w:rsidP="009578D8">
      <w:pPr>
        <w:jc w:val="right"/>
        <w:rPr>
          <w:b/>
          <w:u w:val="single"/>
        </w:rPr>
      </w:pPr>
    </w:p>
    <w:p w:rsidR="009578D8" w:rsidRDefault="009578D8" w:rsidP="009578D8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9578D8" w:rsidRDefault="009578D8" w:rsidP="009578D8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9578D8" w:rsidRDefault="009578D8" w:rsidP="009578D8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9578D8" w:rsidRDefault="009578D8" w:rsidP="009578D8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9578D8" w:rsidRDefault="009578D8" w:rsidP="009578D8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9578D8" w:rsidRDefault="009578D8" w:rsidP="009578D8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9578D8" w:rsidRDefault="009578D8" w:rsidP="009578D8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9578D8" w:rsidRDefault="009578D8" w:rsidP="009578D8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9578D8" w:rsidRDefault="009578D8" w:rsidP="009578D8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9578D8" w:rsidRDefault="009578D8" w:rsidP="009578D8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ab/>
        <w:t>Załącznik 1 do umowy</w:t>
      </w:r>
    </w:p>
    <w:p w:rsidR="009578D8" w:rsidRDefault="009578D8" w:rsidP="009578D8">
      <w:pPr>
        <w:autoSpaceDE w:val="0"/>
        <w:rPr>
          <w:rFonts w:ascii="Calibri" w:hAnsi="Calibri" w:cs="TimesNewRomanPS-BoldMT"/>
          <w:b/>
          <w:bCs/>
          <w:sz w:val="28"/>
          <w:szCs w:val="28"/>
        </w:rPr>
      </w:pPr>
      <w:bookmarkStart w:id="0" w:name="_GoBack"/>
      <w:bookmarkEnd w:id="0"/>
    </w:p>
    <w:p w:rsidR="009578D8" w:rsidRPr="009578D8" w:rsidRDefault="009578D8" w:rsidP="009578D8">
      <w:pPr>
        <w:autoSpaceDE w:val="0"/>
        <w:jc w:val="center"/>
        <w:rPr>
          <w:rFonts w:ascii="Calibri" w:hAnsi="Calibri" w:cs="TimesNewRomanPS-BoldMT"/>
          <w:b/>
          <w:bCs/>
          <w:szCs w:val="28"/>
        </w:rPr>
      </w:pPr>
      <w:r w:rsidRPr="009578D8">
        <w:rPr>
          <w:rFonts w:ascii="Calibri" w:hAnsi="Calibri" w:cs="TimesNewRomanPS-BoldMT"/>
          <w:b/>
          <w:bCs/>
          <w:szCs w:val="28"/>
        </w:rPr>
        <w:t>UMOWA POWIERZENIA PRZETWARZANIA DANYCH OSOBOWYCH</w:t>
      </w:r>
    </w:p>
    <w:p w:rsidR="009578D8" w:rsidRDefault="009578D8" w:rsidP="009578D8">
      <w:pPr>
        <w:autoSpaceDE w:val="0"/>
        <w:jc w:val="both"/>
        <w:rPr>
          <w:rFonts w:ascii="Calibri" w:hAnsi="Calibri" w:cs="TimesNewRomanPSMT"/>
          <w:szCs w:val="24"/>
        </w:rPr>
      </w:pPr>
    </w:p>
    <w:p w:rsidR="009578D8" w:rsidRDefault="009578D8" w:rsidP="009578D8">
      <w:pPr>
        <w:autoSpaceDE w:val="0"/>
        <w:spacing w:line="276" w:lineRule="auto"/>
        <w:jc w:val="both"/>
        <w:rPr>
          <w:rFonts w:ascii="Calibri" w:hAnsi="Calibri" w:cs="TimesNewRomanPSMT"/>
          <w:sz w:val="21"/>
          <w:szCs w:val="21"/>
        </w:rPr>
      </w:pPr>
    </w:p>
    <w:p w:rsidR="009578D8" w:rsidRDefault="009578D8" w:rsidP="009578D8">
      <w:pPr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Zawarta w dniu .......................................... w …………………………………..… pomiędzy:</w:t>
      </w:r>
    </w:p>
    <w:p w:rsidR="009578D8" w:rsidRPr="00B57631" w:rsidRDefault="009578D8" w:rsidP="009578D8">
      <w:pPr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</w:p>
    <w:p w:rsidR="009578D8" w:rsidRPr="00B57631" w:rsidRDefault="009578D8" w:rsidP="009578D8">
      <w:pPr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………………………………………………………………………………………………………….. z siedzibą przy ……………………………….. REGON …………</w:t>
      </w:r>
      <w:r>
        <w:rPr>
          <w:rFonts w:ascii="Calibri" w:hAnsi="Calibri" w:cs="TimesNewRomanPSMT"/>
          <w:sz w:val="21"/>
          <w:szCs w:val="21"/>
        </w:rPr>
        <w:t>…..</w:t>
      </w:r>
      <w:r w:rsidRPr="00B57631">
        <w:rPr>
          <w:rFonts w:ascii="Calibri" w:hAnsi="Calibri" w:cs="TimesNewRomanPSMT"/>
          <w:sz w:val="21"/>
          <w:szCs w:val="21"/>
        </w:rPr>
        <w:t xml:space="preserve">………, NIP </w:t>
      </w:r>
      <w:r>
        <w:rPr>
          <w:rFonts w:ascii="Calibri" w:hAnsi="Calibri" w:cs="TimesNewRomanPSMT"/>
          <w:sz w:val="21"/>
          <w:szCs w:val="21"/>
        </w:rPr>
        <w:t>………</w:t>
      </w:r>
      <w:r w:rsidRPr="00B57631">
        <w:rPr>
          <w:rFonts w:ascii="Calibri" w:hAnsi="Calibri" w:cs="TimesNewRomanPSMT"/>
          <w:sz w:val="21"/>
          <w:szCs w:val="21"/>
        </w:rPr>
        <w:t>…………………….. reprezentowaną przez</w:t>
      </w:r>
      <w:r>
        <w:rPr>
          <w:rFonts w:ascii="Calibri" w:hAnsi="Calibri" w:cs="TimesNewRomanPSMT"/>
          <w:sz w:val="21"/>
          <w:szCs w:val="21"/>
        </w:rPr>
        <w:t xml:space="preserve"> </w:t>
      </w:r>
      <w:r w:rsidRPr="00B57631">
        <w:rPr>
          <w:rFonts w:ascii="Calibri" w:hAnsi="Calibri" w:cs="TimesNewRomanPSMT"/>
          <w:sz w:val="21"/>
          <w:szCs w:val="21"/>
        </w:rPr>
        <w:t xml:space="preserve">………………………………………………………….. zwanym dalej w treści umowy </w:t>
      </w:r>
      <w:r w:rsidRPr="00B57631">
        <w:rPr>
          <w:rFonts w:ascii="Calibri" w:hAnsi="Calibri" w:cs="TimesNewRomanPS-BoldItalicMT"/>
          <w:b/>
          <w:bCs/>
          <w:i/>
          <w:iCs/>
          <w:sz w:val="21"/>
          <w:szCs w:val="21"/>
        </w:rPr>
        <w:t>Powierzającym</w:t>
      </w:r>
      <w:r w:rsidRPr="00B57631">
        <w:rPr>
          <w:rFonts w:ascii="Calibri" w:hAnsi="Calibri" w:cs="TimesNewRomanPSMT"/>
          <w:sz w:val="21"/>
          <w:szCs w:val="21"/>
        </w:rPr>
        <w:t>,</w:t>
      </w:r>
    </w:p>
    <w:p w:rsidR="009578D8" w:rsidRPr="00B57631" w:rsidRDefault="009578D8" w:rsidP="009578D8">
      <w:pPr>
        <w:autoSpaceDE w:val="0"/>
        <w:spacing w:line="276" w:lineRule="auto"/>
        <w:jc w:val="center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a</w:t>
      </w:r>
    </w:p>
    <w:p w:rsidR="009578D8" w:rsidRPr="00B57631" w:rsidRDefault="009578D8" w:rsidP="009578D8">
      <w:pPr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9578D8" w:rsidRPr="00B57631" w:rsidRDefault="009578D8" w:rsidP="009578D8">
      <w:pPr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REGON ………………</w:t>
      </w:r>
      <w:r>
        <w:rPr>
          <w:rFonts w:ascii="Calibri" w:hAnsi="Calibri" w:cs="TimesNewRomanPSMT"/>
          <w:sz w:val="21"/>
          <w:szCs w:val="21"/>
        </w:rPr>
        <w:t>…..</w:t>
      </w:r>
      <w:r w:rsidRPr="00B57631">
        <w:rPr>
          <w:rFonts w:ascii="Calibri" w:hAnsi="Calibri" w:cs="TimesNewRomanPSMT"/>
          <w:sz w:val="21"/>
          <w:szCs w:val="21"/>
        </w:rPr>
        <w:t>…, NIP…………</w:t>
      </w:r>
      <w:r>
        <w:rPr>
          <w:rFonts w:ascii="Calibri" w:hAnsi="Calibri" w:cs="TimesNewRomanPSMT"/>
          <w:sz w:val="21"/>
          <w:szCs w:val="21"/>
        </w:rPr>
        <w:t>…….</w:t>
      </w:r>
      <w:r w:rsidRPr="00B57631">
        <w:rPr>
          <w:rFonts w:ascii="Calibri" w:hAnsi="Calibri" w:cs="TimesNewRomanPSMT"/>
          <w:sz w:val="21"/>
          <w:szCs w:val="21"/>
        </w:rPr>
        <w:t xml:space="preserve">………….. reprezentowanym przez ..............................................................., zwanym dalej </w:t>
      </w:r>
      <w:r w:rsidRPr="00B57631">
        <w:rPr>
          <w:rFonts w:ascii="Calibri" w:hAnsi="Calibri" w:cs="TimesNewRomanPS-BoldItalicMT"/>
          <w:b/>
          <w:bCs/>
          <w:i/>
          <w:iCs/>
          <w:sz w:val="21"/>
          <w:szCs w:val="21"/>
        </w:rPr>
        <w:t xml:space="preserve">Wykonawcą </w:t>
      </w:r>
      <w:r w:rsidRPr="00B57631">
        <w:rPr>
          <w:rFonts w:ascii="Calibri" w:hAnsi="Calibri" w:cs="TimesNewRomanPSMT"/>
          <w:sz w:val="21"/>
          <w:szCs w:val="21"/>
        </w:rPr>
        <w:t>o treści:</w:t>
      </w:r>
    </w:p>
    <w:p w:rsidR="009578D8" w:rsidRPr="00B57631" w:rsidRDefault="009578D8" w:rsidP="009578D8">
      <w:pPr>
        <w:autoSpaceDE w:val="0"/>
        <w:spacing w:before="120" w:after="120"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B57631">
        <w:rPr>
          <w:rFonts w:ascii="Calibri" w:hAnsi="Calibri" w:cs="TimesNewRomanPS-BoldMT"/>
          <w:b/>
          <w:bCs/>
          <w:sz w:val="22"/>
          <w:szCs w:val="22"/>
        </w:rPr>
        <w:t>§ 1</w:t>
      </w:r>
    </w:p>
    <w:p w:rsidR="009578D8" w:rsidRPr="00B57631" w:rsidRDefault="009578D8" w:rsidP="009578D8">
      <w:pPr>
        <w:autoSpaceDE w:val="0"/>
        <w:spacing w:before="120" w:after="120" w:line="360" w:lineRule="auto"/>
        <w:jc w:val="both"/>
        <w:rPr>
          <w:rFonts w:ascii="Calibri" w:hAnsi="Calibri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 xml:space="preserve">Przedmiotem umowy jest powierzenie </w:t>
      </w: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Wykonawcy </w:t>
      </w:r>
      <w:r w:rsidRPr="00B57631">
        <w:rPr>
          <w:rFonts w:ascii="Calibri" w:hAnsi="Calibri" w:cs="TimesNewRomanPSMT"/>
          <w:sz w:val="21"/>
          <w:szCs w:val="21"/>
        </w:rPr>
        <w:t>przetwarzania danych osobowych uczestników projektu „</w:t>
      </w:r>
      <w:r w:rsidRPr="00B57631">
        <w:rPr>
          <w:rFonts w:ascii="Calibri" w:hAnsi="Calibri" w:cs="TimesNewRomanPSMT"/>
          <w:b/>
          <w:i/>
          <w:sz w:val="21"/>
          <w:szCs w:val="21"/>
        </w:rPr>
        <w:t>Od</w:t>
      </w:r>
      <w:r>
        <w:rPr>
          <w:rFonts w:ascii="Calibri" w:hAnsi="Calibri" w:cs="TimesNewRomanPSMT"/>
          <w:b/>
          <w:i/>
          <w:sz w:val="21"/>
          <w:szCs w:val="21"/>
        </w:rPr>
        <w:t> </w:t>
      </w:r>
      <w:r w:rsidRPr="00B57631">
        <w:rPr>
          <w:rFonts w:ascii="Calibri" w:hAnsi="Calibri" w:cs="TimesNewRomanPSMT"/>
          <w:b/>
          <w:i/>
          <w:sz w:val="21"/>
          <w:szCs w:val="21"/>
        </w:rPr>
        <w:t xml:space="preserve">szkolenia do zatrudnienia </w:t>
      </w:r>
      <w:r>
        <w:rPr>
          <w:rFonts w:ascii="Calibri" w:hAnsi="Calibri" w:cs="TimesNewRomanPSMT"/>
          <w:b/>
          <w:i/>
          <w:sz w:val="21"/>
          <w:szCs w:val="21"/>
        </w:rPr>
        <w:t>–</w:t>
      </w:r>
      <w:r w:rsidRPr="00B57631">
        <w:rPr>
          <w:rFonts w:ascii="Calibri" w:hAnsi="Calibri" w:cs="TimesNewRomanPSMT"/>
          <w:b/>
          <w:i/>
          <w:sz w:val="21"/>
          <w:szCs w:val="21"/>
        </w:rPr>
        <w:t xml:space="preserve"> YEI” </w:t>
      </w:r>
      <w:r w:rsidRPr="00B57631">
        <w:rPr>
          <w:rFonts w:ascii="Calibri" w:hAnsi="Calibri" w:cs="TimesNewRomanPSMT"/>
          <w:sz w:val="21"/>
          <w:szCs w:val="21"/>
        </w:rPr>
        <w:t xml:space="preserve">w ramach Osi Priorytetowej I Działania 1.3. </w:t>
      </w:r>
      <w:r w:rsidRPr="00B57631">
        <w:rPr>
          <w:rFonts w:ascii="Calibri" w:hAnsi="Calibri" w:cs="TimesNewRomanPS-ItalicMT"/>
          <w:iCs/>
          <w:sz w:val="21"/>
          <w:szCs w:val="21"/>
        </w:rPr>
        <w:t>Wsparcie osób młodych znajdujących się w szczególnie trudnej sytuacji</w:t>
      </w:r>
      <w:r w:rsidRPr="00B57631">
        <w:rPr>
          <w:rFonts w:ascii="Calibri" w:hAnsi="Calibri" w:cs="TimesNewRomanPS-ItalicMT"/>
          <w:i/>
          <w:iCs/>
          <w:sz w:val="21"/>
          <w:szCs w:val="21"/>
        </w:rPr>
        <w:t xml:space="preserve"> </w:t>
      </w:r>
      <w:r w:rsidRPr="00B57631">
        <w:rPr>
          <w:rFonts w:ascii="Calibri" w:hAnsi="Calibri" w:cs="TimesNewRomanPSMT"/>
          <w:sz w:val="21"/>
          <w:szCs w:val="21"/>
        </w:rPr>
        <w:t>Programu Operacyjnego Wiedza Edukacja Rozwój niezbędnych do realizacji kursu/szkolenia/usługi</w:t>
      </w:r>
      <w:r w:rsidRPr="00B57631">
        <w:rPr>
          <w:rStyle w:val="FootnoteCharacters"/>
          <w:rFonts w:ascii="Calibri" w:hAnsi="Calibri" w:cs="TimesNewRomanPSMT"/>
          <w:sz w:val="21"/>
          <w:szCs w:val="21"/>
        </w:rPr>
        <w:footnoteReference w:customMarkFollows="1" w:id="1"/>
        <w:t>*</w:t>
      </w:r>
      <w:r w:rsidRPr="00B57631">
        <w:rPr>
          <w:rFonts w:ascii="Calibri" w:hAnsi="Calibri" w:cs="TimesNewRomanPSMT"/>
          <w:sz w:val="21"/>
          <w:szCs w:val="21"/>
        </w:rPr>
        <w:t xml:space="preserve">  .................................................................. dla ...</w:t>
      </w:r>
      <w:r>
        <w:rPr>
          <w:rFonts w:ascii="Calibri" w:hAnsi="Calibri" w:cs="TimesNewRomanPSMT"/>
          <w:sz w:val="21"/>
          <w:szCs w:val="21"/>
        </w:rPr>
        <w:t>.</w:t>
      </w:r>
      <w:r w:rsidRPr="00B57631">
        <w:rPr>
          <w:rFonts w:ascii="Calibri" w:hAnsi="Calibri" w:cs="TimesNewRomanPSMT"/>
          <w:sz w:val="21"/>
          <w:szCs w:val="21"/>
        </w:rPr>
        <w:t xml:space="preserve">.... osób, </w:t>
      </w:r>
      <w:r w:rsidRPr="00B57631">
        <w:rPr>
          <w:rFonts w:ascii="Calibri" w:hAnsi="Calibri"/>
          <w:sz w:val="21"/>
          <w:szCs w:val="21"/>
        </w:rPr>
        <w:t>zgodnie z umową nr</w:t>
      </w:r>
      <w:r>
        <w:rPr>
          <w:rFonts w:ascii="Calibri" w:hAnsi="Calibri"/>
          <w:sz w:val="21"/>
          <w:szCs w:val="21"/>
        </w:rPr>
        <w:t> </w:t>
      </w:r>
      <w:r w:rsidRPr="00B57631">
        <w:rPr>
          <w:rFonts w:ascii="Calibri" w:hAnsi="Calibri"/>
          <w:sz w:val="21"/>
          <w:szCs w:val="21"/>
        </w:rPr>
        <w:t>…………………… z dnia……………………..</w:t>
      </w:r>
    </w:p>
    <w:p w:rsidR="009578D8" w:rsidRPr="00696ADE" w:rsidRDefault="009578D8" w:rsidP="009578D8">
      <w:pPr>
        <w:autoSpaceDE w:val="0"/>
        <w:spacing w:before="120" w:after="120"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696ADE">
        <w:rPr>
          <w:rFonts w:ascii="Calibri" w:hAnsi="Calibri" w:cs="TimesNewRomanPS-BoldMT"/>
          <w:b/>
          <w:bCs/>
          <w:sz w:val="22"/>
          <w:szCs w:val="22"/>
        </w:rPr>
        <w:t>§ 2</w:t>
      </w:r>
    </w:p>
    <w:p w:rsidR="009578D8" w:rsidRDefault="009578D8" w:rsidP="009578D8">
      <w:pPr>
        <w:numPr>
          <w:ilvl w:val="0"/>
          <w:numId w:val="38"/>
        </w:numPr>
        <w:suppressAutoHyphens/>
        <w:autoSpaceDE w:val="0"/>
        <w:spacing w:line="360" w:lineRule="auto"/>
        <w:ind w:left="284" w:hanging="284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 xml:space="preserve">może przetwarzać dane osobowe przekazane przez </w:t>
      </w: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Powierzającego </w:t>
      </w:r>
      <w:r w:rsidRPr="00B57631">
        <w:rPr>
          <w:rFonts w:ascii="Calibri" w:hAnsi="Calibri" w:cs="TimesNewRomanPSMT"/>
          <w:sz w:val="21"/>
          <w:szCs w:val="21"/>
        </w:rPr>
        <w:t>w zakresie zgodnym z</w:t>
      </w:r>
      <w:r>
        <w:rPr>
          <w:rFonts w:ascii="Calibri" w:hAnsi="Calibri" w:cs="TimesNewRomanPSMT"/>
          <w:sz w:val="21"/>
          <w:szCs w:val="21"/>
        </w:rPr>
        <w:t> </w:t>
      </w:r>
      <w:r w:rsidRPr="00B57631">
        <w:rPr>
          <w:rFonts w:ascii="Calibri" w:hAnsi="Calibri" w:cs="TimesNewRomanPSMT"/>
          <w:sz w:val="21"/>
          <w:szCs w:val="21"/>
        </w:rPr>
        <w:t>niniejszą umową.</w:t>
      </w:r>
    </w:p>
    <w:p w:rsidR="009578D8" w:rsidRPr="00696ADE" w:rsidRDefault="009578D8" w:rsidP="009578D8">
      <w:pPr>
        <w:numPr>
          <w:ilvl w:val="0"/>
          <w:numId w:val="38"/>
        </w:numPr>
        <w:suppressAutoHyphens/>
        <w:autoSpaceDE w:val="0"/>
        <w:spacing w:line="360" w:lineRule="auto"/>
        <w:ind w:left="284" w:hanging="284"/>
        <w:jc w:val="both"/>
        <w:rPr>
          <w:rFonts w:ascii="Calibri" w:hAnsi="Calibri" w:cs="TimesNewRomanPSMT"/>
          <w:sz w:val="21"/>
          <w:szCs w:val="21"/>
        </w:rPr>
      </w:pPr>
      <w:r w:rsidRPr="00696ADE">
        <w:rPr>
          <w:rFonts w:ascii="Calibri" w:hAnsi="Calibri" w:cs="TimesNewRomanPSMT"/>
          <w:sz w:val="21"/>
          <w:szCs w:val="21"/>
        </w:rPr>
        <w:t xml:space="preserve">W celu wykonania obowiązków wynikających z niniejszej umowy </w:t>
      </w:r>
      <w:r w:rsidRPr="00696ADE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696ADE">
        <w:rPr>
          <w:rFonts w:ascii="Calibri" w:hAnsi="Calibri" w:cs="TimesNewRomanPSMT"/>
          <w:sz w:val="21"/>
          <w:szCs w:val="21"/>
        </w:rPr>
        <w:t>może przetwarzać</w:t>
      </w:r>
      <w:r>
        <w:rPr>
          <w:rFonts w:ascii="Calibri" w:hAnsi="Calibri" w:cs="TimesNewRomanPSMT"/>
          <w:sz w:val="21"/>
          <w:szCs w:val="21"/>
        </w:rPr>
        <w:t xml:space="preserve"> </w:t>
      </w:r>
      <w:r w:rsidRPr="00696ADE">
        <w:rPr>
          <w:rFonts w:ascii="Calibri" w:hAnsi="Calibri" w:cs="TimesNewRomanPSMT"/>
          <w:sz w:val="21"/>
          <w:szCs w:val="21"/>
        </w:rPr>
        <w:t xml:space="preserve">następujące dane: </w:t>
      </w:r>
      <w:r w:rsidRPr="00696ADE">
        <w:rPr>
          <w:rFonts w:ascii="Calibri" w:hAnsi="Calibri" w:cs="TimesNewRomanPSMT"/>
          <w:b/>
          <w:sz w:val="21"/>
          <w:szCs w:val="21"/>
        </w:rPr>
        <w:t>imię, nazwisko, adres zamieszkania, data i miejsce urodzenia, PESEL</w:t>
      </w:r>
      <w:r w:rsidRPr="00696ADE">
        <w:rPr>
          <w:rFonts w:ascii="Calibri" w:hAnsi="Calibri" w:cs="TimesNewRomanPSMT"/>
          <w:sz w:val="21"/>
          <w:szCs w:val="21"/>
        </w:rPr>
        <w:t>.</w:t>
      </w:r>
    </w:p>
    <w:p w:rsidR="009578D8" w:rsidRPr="00696ADE" w:rsidRDefault="009578D8" w:rsidP="009578D8">
      <w:pPr>
        <w:autoSpaceDE w:val="0"/>
        <w:spacing w:before="120" w:after="120"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696ADE">
        <w:rPr>
          <w:rFonts w:ascii="Calibri" w:hAnsi="Calibri" w:cs="TimesNewRomanPS-BoldMT"/>
          <w:b/>
          <w:bCs/>
          <w:sz w:val="22"/>
          <w:szCs w:val="22"/>
        </w:rPr>
        <w:t>§3</w:t>
      </w:r>
    </w:p>
    <w:p w:rsidR="009578D8" w:rsidRDefault="009578D8" w:rsidP="009578D8">
      <w:pPr>
        <w:numPr>
          <w:ilvl w:val="0"/>
          <w:numId w:val="39"/>
        </w:numPr>
        <w:suppressAutoHyphens/>
        <w:autoSpaceDE w:val="0"/>
        <w:spacing w:line="360" w:lineRule="auto"/>
        <w:ind w:left="284" w:hanging="284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>jest zobowiązany do przestrzegania przepisów ustawy z dnia 29 sierpnia 1997 roku o ochronie danych osobowych oraz przepisów wykonawczych.</w:t>
      </w:r>
    </w:p>
    <w:p w:rsidR="009578D8" w:rsidRDefault="009578D8" w:rsidP="009578D8">
      <w:pPr>
        <w:numPr>
          <w:ilvl w:val="0"/>
          <w:numId w:val="39"/>
        </w:numPr>
        <w:suppressAutoHyphens/>
        <w:autoSpaceDE w:val="0"/>
        <w:spacing w:line="360" w:lineRule="auto"/>
        <w:ind w:left="284" w:hanging="284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>oświadcza, iż spełnia wymagania określone w art. 36 – 39 ustawy o ochronie danych osobowych dotyczące w szczególności zabezpieczenia danych przed ich udostępnieniem osobom nieupoważnionym, zabraniem przez osobę nieuprawnioną, przetwarzaniem z</w:t>
      </w:r>
      <w:r>
        <w:rPr>
          <w:rFonts w:ascii="Calibri" w:hAnsi="Calibri" w:cs="TimesNewRomanPSMT"/>
          <w:sz w:val="21"/>
          <w:szCs w:val="21"/>
        </w:rPr>
        <w:t xml:space="preserve"> </w:t>
      </w:r>
      <w:r w:rsidRPr="00B57631">
        <w:rPr>
          <w:rFonts w:ascii="Calibri" w:hAnsi="Calibri" w:cs="TimesNewRomanPSMT"/>
          <w:sz w:val="21"/>
          <w:szCs w:val="21"/>
        </w:rPr>
        <w:t>naruszeniem ustawy oraz zmianą, utratą, uszkodzeniem lub zniszczeniem.</w:t>
      </w:r>
    </w:p>
    <w:p w:rsidR="009578D8" w:rsidRPr="00696ADE" w:rsidRDefault="009578D8" w:rsidP="009578D8">
      <w:pPr>
        <w:numPr>
          <w:ilvl w:val="0"/>
          <w:numId w:val="39"/>
        </w:numPr>
        <w:suppressAutoHyphens/>
        <w:autoSpaceDE w:val="0"/>
        <w:spacing w:line="360" w:lineRule="auto"/>
        <w:ind w:left="284" w:hanging="284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>oświadcza, iż sposób prowadzenia i zakres dokumentacji, o której mowa w art. 39a ustawy o</w:t>
      </w:r>
      <w:r>
        <w:rPr>
          <w:rFonts w:ascii="Calibri" w:hAnsi="Calibri" w:cs="TimesNewRomanPSMT"/>
          <w:sz w:val="21"/>
          <w:szCs w:val="21"/>
        </w:rPr>
        <w:t> </w:t>
      </w:r>
      <w:r w:rsidRPr="00B57631">
        <w:rPr>
          <w:rFonts w:ascii="Calibri" w:hAnsi="Calibri" w:cs="TimesNewRomanPSMT"/>
          <w:sz w:val="21"/>
          <w:szCs w:val="21"/>
        </w:rPr>
        <w:t xml:space="preserve">ochronie danych osobowych oraz środki techniczne i organizacyjne zastosowane w celu zapewnienia </w:t>
      </w:r>
      <w:r w:rsidRPr="00B57631">
        <w:rPr>
          <w:rFonts w:ascii="Calibri" w:hAnsi="Calibri" w:cs="TimesNewRomanPSMT"/>
          <w:sz w:val="21"/>
          <w:szCs w:val="21"/>
        </w:rPr>
        <w:lastRenderedPageBreak/>
        <w:t>ochrony przetwarzanych danych są zgodne z przepisami rozporządzenia Ministra Spraw Wewnętrznych i</w:t>
      </w:r>
      <w:r>
        <w:rPr>
          <w:rFonts w:ascii="Calibri" w:hAnsi="Calibri" w:cs="TimesNewRomanPSMT"/>
          <w:sz w:val="21"/>
          <w:szCs w:val="21"/>
        </w:rPr>
        <w:t> </w:t>
      </w:r>
      <w:r w:rsidRPr="00B57631">
        <w:rPr>
          <w:rFonts w:ascii="Calibri" w:hAnsi="Calibri" w:cs="TimesNewRomanPSMT"/>
          <w:sz w:val="21"/>
          <w:szCs w:val="21"/>
        </w:rPr>
        <w:t>Administracji z dnia 29 kwietnia 2004 r. w sprawie dokumentacji przetwarzania danych osobowych oraz warunków technicznych i organizacyjnych, jakim powinny odpowiadać urządzenia i systemy informatyczne służące do przetwarzania danych osobowych (Dz. U. Nr 100, poz. 1024).</w:t>
      </w:r>
    </w:p>
    <w:p w:rsidR="009578D8" w:rsidRPr="003C5925" w:rsidRDefault="009578D8" w:rsidP="009578D8">
      <w:pPr>
        <w:autoSpaceDE w:val="0"/>
        <w:spacing w:before="120" w:after="120"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3C5925">
        <w:rPr>
          <w:rFonts w:ascii="Calibri" w:hAnsi="Calibri" w:cs="TimesNewRomanPS-BoldMT"/>
          <w:b/>
          <w:bCs/>
          <w:sz w:val="22"/>
          <w:szCs w:val="22"/>
        </w:rPr>
        <w:t>§4</w:t>
      </w:r>
    </w:p>
    <w:p w:rsidR="009578D8" w:rsidRPr="00B57631" w:rsidRDefault="009578D8" w:rsidP="009578D8">
      <w:pPr>
        <w:numPr>
          <w:ilvl w:val="0"/>
          <w:numId w:val="37"/>
        </w:numPr>
        <w:tabs>
          <w:tab w:val="clear" w:pos="810"/>
          <w:tab w:val="num" w:pos="360"/>
        </w:tabs>
        <w:suppressAutoHyphens/>
        <w:autoSpaceDE w:val="0"/>
        <w:spacing w:line="360" w:lineRule="auto"/>
        <w:ind w:left="357" w:hanging="357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 xml:space="preserve">Dostęp do powierzonych danych osobowych mogą posiadać tylko pracownicy </w:t>
      </w:r>
      <w:r w:rsidRPr="00B57631">
        <w:rPr>
          <w:rFonts w:ascii="Calibri" w:hAnsi="Calibri" w:cs="TimesNewRomanPS-BoldMT"/>
          <w:b/>
          <w:bCs/>
          <w:sz w:val="21"/>
          <w:szCs w:val="21"/>
        </w:rPr>
        <w:t>Wykonawcy</w:t>
      </w:r>
      <w:r w:rsidRPr="00B57631">
        <w:rPr>
          <w:rFonts w:ascii="Calibri" w:hAnsi="Calibri" w:cs="TimesNewRomanPSMT"/>
          <w:sz w:val="21"/>
          <w:szCs w:val="21"/>
        </w:rPr>
        <w:t>, którym nadano imienne upoważnienia według wzoru stanowiącego Załącznik nr 1 do niniejszej umowy.</w:t>
      </w:r>
    </w:p>
    <w:p w:rsidR="009578D8" w:rsidRPr="00B57631" w:rsidRDefault="009578D8" w:rsidP="009578D8">
      <w:pPr>
        <w:numPr>
          <w:ilvl w:val="0"/>
          <w:numId w:val="37"/>
        </w:numPr>
        <w:tabs>
          <w:tab w:val="clear" w:pos="810"/>
          <w:tab w:val="num" w:pos="360"/>
        </w:tabs>
        <w:suppressAutoHyphens/>
        <w:autoSpaceDE w:val="0"/>
        <w:spacing w:line="360" w:lineRule="auto"/>
        <w:ind w:left="357" w:hanging="357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b/>
          <w:sz w:val="21"/>
          <w:szCs w:val="21"/>
        </w:rPr>
        <w:t>Imienne upoważnienia</w:t>
      </w:r>
      <w:r w:rsidRPr="00B57631">
        <w:rPr>
          <w:rFonts w:ascii="Calibri" w:hAnsi="Calibri" w:cs="TimesNewRomanPSMT"/>
          <w:sz w:val="21"/>
          <w:szCs w:val="21"/>
        </w:rPr>
        <w:t>, o których mowa w ust. 1 są ważne do dnia odwołania lub ustania zatrudnienia, nie dłużej jednak niż do końca obowiązywania niniejszej umowy.</w:t>
      </w:r>
    </w:p>
    <w:p w:rsidR="009578D8" w:rsidRPr="00B57631" w:rsidRDefault="009578D8" w:rsidP="009578D8">
      <w:pPr>
        <w:numPr>
          <w:ilvl w:val="0"/>
          <w:numId w:val="37"/>
        </w:numPr>
        <w:tabs>
          <w:tab w:val="clear" w:pos="810"/>
          <w:tab w:val="num" w:pos="360"/>
        </w:tabs>
        <w:suppressAutoHyphens/>
        <w:autoSpaceDE w:val="0"/>
        <w:spacing w:line="360" w:lineRule="auto"/>
        <w:ind w:left="357" w:hanging="357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>prowadzi ewidencję pracowników upoważnionych do przetwarzania danych osobowych w</w:t>
      </w:r>
      <w:r>
        <w:rPr>
          <w:rFonts w:ascii="Calibri" w:hAnsi="Calibri" w:cs="TimesNewRomanPSMT"/>
          <w:sz w:val="21"/>
          <w:szCs w:val="21"/>
        </w:rPr>
        <w:t> </w:t>
      </w:r>
      <w:r w:rsidRPr="00B57631">
        <w:rPr>
          <w:rFonts w:ascii="Calibri" w:hAnsi="Calibri" w:cs="TimesNewRomanPSMT"/>
          <w:sz w:val="21"/>
          <w:szCs w:val="21"/>
        </w:rPr>
        <w:t>związku z wykonywaniem umowy.</w:t>
      </w:r>
    </w:p>
    <w:p w:rsidR="009578D8" w:rsidRPr="00B57631" w:rsidRDefault="009578D8" w:rsidP="009578D8">
      <w:pPr>
        <w:numPr>
          <w:ilvl w:val="0"/>
          <w:numId w:val="37"/>
        </w:numPr>
        <w:tabs>
          <w:tab w:val="clear" w:pos="810"/>
          <w:tab w:val="num" w:pos="360"/>
        </w:tabs>
        <w:suppressAutoHyphens/>
        <w:autoSpaceDE w:val="0"/>
        <w:spacing w:line="360" w:lineRule="auto"/>
        <w:ind w:left="357" w:hanging="357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b/>
          <w:sz w:val="21"/>
          <w:szCs w:val="21"/>
        </w:rPr>
        <w:t>Wykonawca zobowiązany</w:t>
      </w:r>
      <w:r w:rsidRPr="00B57631">
        <w:rPr>
          <w:rFonts w:ascii="Calibri" w:hAnsi="Calibri" w:cs="TimesNewRomanPSMT"/>
          <w:sz w:val="21"/>
          <w:szCs w:val="21"/>
        </w:rPr>
        <w:t xml:space="preserve"> jest do niezwłocznego, nie później niż w ciągu 7 dni od daty zawarcia umowy powierzenia przetwarzania danych osobowych, przekazania Powierzającemu kopii potwierdzonych za zgodność z oryginałem wystawionych upoważnień, o których mowa w ust. 1.</w:t>
      </w:r>
    </w:p>
    <w:p w:rsidR="009578D8" w:rsidRPr="00B57631" w:rsidRDefault="009578D8" w:rsidP="009578D8">
      <w:pPr>
        <w:numPr>
          <w:ilvl w:val="0"/>
          <w:numId w:val="37"/>
        </w:numPr>
        <w:tabs>
          <w:tab w:val="clear" w:pos="810"/>
          <w:tab w:val="num" w:pos="360"/>
        </w:tabs>
        <w:suppressAutoHyphens/>
        <w:autoSpaceDE w:val="0"/>
        <w:spacing w:line="360" w:lineRule="auto"/>
        <w:ind w:left="357" w:hanging="357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>jest zobowiązany do podjęcia wszelkich kroków służących zachowaniu przez pracowników mających dostęp do przetworzonych danych osobowych, danych osobowych w poufności.</w:t>
      </w:r>
    </w:p>
    <w:p w:rsidR="009578D8" w:rsidRPr="003C5925" w:rsidRDefault="009578D8" w:rsidP="009578D8">
      <w:pPr>
        <w:autoSpaceDE w:val="0"/>
        <w:spacing w:before="120" w:after="120"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3C5925">
        <w:rPr>
          <w:rFonts w:ascii="Calibri" w:hAnsi="Calibri" w:cs="TimesNewRomanPS-BoldMT"/>
          <w:b/>
          <w:bCs/>
          <w:sz w:val="22"/>
          <w:szCs w:val="22"/>
        </w:rPr>
        <w:t>§ 5</w:t>
      </w:r>
    </w:p>
    <w:p w:rsidR="009578D8" w:rsidRPr="00B57631" w:rsidRDefault="009578D8" w:rsidP="009578D8">
      <w:pPr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>odpowiada za szkody jakie powstały wobec uczestników kursu/szkolenia/usługi</w:t>
      </w:r>
      <w:r w:rsidRPr="00B57631">
        <w:rPr>
          <w:rStyle w:val="FootnoteCharacters"/>
          <w:rFonts w:ascii="Calibri" w:hAnsi="Calibri" w:cs="TimesNewRomanPSMT"/>
          <w:sz w:val="21"/>
          <w:szCs w:val="21"/>
        </w:rPr>
        <w:footnoteReference w:customMarkFollows="1" w:id="2"/>
        <w:t>*</w:t>
      </w:r>
      <w:r w:rsidRPr="00B57631">
        <w:rPr>
          <w:rFonts w:ascii="Calibri" w:hAnsi="Calibri" w:cs="TimesNewRomanPSMT"/>
          <w:sz w:val="21"/>
          <w:szCs w:val="21"/>
        </w:rPr>
        <w:t xml:space="preserve">  ……………………………….  lub osób trzecich w wyniku niezgodnego z umową przetwarzania danych osobowych.</w:t>
      </w:r>
    </w:p>
    <w:p w:rsidR="009578D8" w:rsidRPr="003C5925" w:rsidRDefault="009578D8" w:rsidP="009578D8">
      <w:pPr>
        <w:autoSpaceDE w:val="0"/>
        <w:spacing w:line="360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3C5925">
        <w:rPr>
          <w:rFonts w:ascii="Calibri" w:hAnsi="Calibri" w:cs="TimesNewRomanPS-BoldMT"/>
          <w:b/>
          <w:bCs/>
          <w:sz w:val="22"/>
          <w:szCs w:val="22"/>
        </w:rPr>
        <w:t>§ 6</w:t>
      </w:r>
    </w:p>
    <w:p w:rsidR="009578D8" w:rsidRPr="00B57631" w:rsidRDefault="009578D8" w:rsidP="009578D8">
      <w:pPr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Niniejsza umowa zostaje zawarta na okres od ......</w:t>
      </w:r>
      <w:r>
        <w:rPr>
          <w:rFonts w:ascii="Calibri" w:hAnsi="Calibri" w:cs="TimesNewRomanPSMT"/>
          <w:sz w:val="21"/>
          <w:szCs w:val="21"/>
        </w:rPr>
        <w:t>.........</w:t>
      </w:r>
      <w:r w:rsidRPr="00B57631">
        <w:rPr>
          <w:rFonts w:ascii="Calibri" w:hAnsi="Calibri" w:cs="TimesNewRomanPSMT"/>
          <w:sz w:val="21"/>
          <w:szCs w:val="21"/>
        </w:rPr>
        <w:t xml:space="preserve">.............. do daty zakończenia realizacji projektu </w:t>
      </w:r>
      <w:r w:rsidRPr="00B57631">
        <w:rPr>
          <w:rFonts w:ascii="Calibri" w:hAnsi="Calibri" w:cs="TimesNewRomanPSMT"/>
          <w:i/>
          <w:sz w:val="21"/>
          <w:szCs w:val="21"/>
        </w:rPr>
        <w:t>„Od</w:t>
      </w:r>
      <w:r>
        <w:rPr>
          <w:rFonts w:ascii="Calibri" w:hAnsi="Calibri" w:cs="TimesNewRomanPSMT"/>
          <w:i/>
          <w:sz w:val="21"/>
          <w:szCs w:val="21"/>
        </w:rPr>
        <w:t> </w:t>
      </w:r>
      <w:r w:rsidRPr="00B57631">
        <w:rPr>
          <w:rFonts w:ascii="Calibri" w:hAnsi="Calibri" w:cs="TimesNewRomanPSMT"/>
          <w:i/>
          <w:sz w:val="21"/>
          <w:szCs w:val="21"/>
        </w:rPr>
        <w:t>szkolenia do zatrudnienia – YEI”</w:t>
      </w:r>
      <w:r w:rsidRPr="00B57631">
        <w:rPr>
          <w:rFonts w:ascii="Calibri" w:hAnsi="Calibri" w:cs="TimesNewRomanPSMT"/>
          <w:sz w:val="21"/>
          <w:szCs w:val="21"/>
        </w:rPr>
        <w:t>.</w:t>
      </w:r>
    </w:p>
    <w:p w:rsidR="009578D8" w:rsidRPr="003C5925" w:rsidRDefault="009578D8" w:rsidP="009578D8">
      <w:pPr>
        <w:autoSpaceDE w:val="0"/>
        <w:spacing w:line="360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3C5925">
        <w:rPr>
          <w:rFonts w:ascii="Calibri" w:hAnsi="Calibri" w:cs="TimesNewRomanPS-BoldMT"/>
          <w:b/>
          <w:bCs/>
          <w:sz w:val="22"/>
          <w:szCs w:val="22"/>
        </w:rPr>
        <w:t>§ 7</w:t>
      </w:r>
    </w:p>
    <w:p w:rsidR="009578D8" w:rsidRPr="00B57631" w:rsidRDefault="009578D8" w:rsidP="009578D8">
      <w:pPr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Zmiana niniejszej umowy może nastąpić tylko w formie pisemnej pod rygorem nieważności.</w:t>
      </w:r>
    </w:p>
    <w:p w:rsidR="009578D8" w:rsidRPr="003C5925" w:rsidRDefault="009578D8" w:rsidP="009578D8">
      <w:pPr>
        <w:autoSpaceDE w:val="0"/>
        <w:spacing w:line="360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3C5925">
        <w:rPr>
          <w:rFonts w:ascii="Calibri" w:hAnsi="Calibri" w:cs="TimesNewRomanPS-BoldMT"/>
          <w:b/>
          <w:bCs/>
          <w:sz w:val="22"/>
          <w:szCs w:val="22"/>
        </w:rPr>
        <w:t>§ 8</w:t>
      </w:r>
    </w:p>
    <w:p w:rsidR="009578D8" w:rsidRPr="00B57631" w:rsidRDefault="009578D8" w:rsidP="009578D8">
      <w:pPr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W sprawach nieuregulowanych niniejszą umową mają zastosowania przepisy ustawy o ochronie danych osobowych.</w:t>
      </w:r>
    </w:p>
    <w:p w:rsidR="009578D8" w:rsidRPr="003C5925" w:rsidRDefault="009578D8" w:rsidP="009578D8">
      <w:pPr>
        <w:autoSpaceDE w:val="0"/>
        <w:spacing w:line="360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3C5925">
        <w:rPr>
          <w:rFonts w:ascii="Calibri" w:hAnsi="Calibri" w:cs="TimesNewRomanPS-BoldMT"/>
          <w:b/>
          <w:bCs/>
          <w:sz w:val="22"/>
          <w:szCs w:val="22"/>
        </w:rPr>
        <w:t>§ 9</w:t>
      </w:r>
    </w:p>
    <w:p w:rsidR="009578D8" w:rsidRPr="00827D4E" w:rsidRDefault="009578D8" w:rsidP="009578D8">
      <w:pPr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Umowę sporządzono w dwóch jednobrzmiących egzemplarzach, po jednym dla każdej ze stron.</w:t>
      </w:r>
    </w:p>
    <w:p w:rsidR="009578D8" w:rsidRPr="00B57631" w:rsidRDefault="009578D8" w:rsidP="009578D8">
      <w:pPr>
        <w:autoSpaceDE w:val="0"/>
        <w:spacing w:before="120" w:after="120"/>
        <w:jc w:val="both"/>
        <w:rPr>
          <w:rFonts w:ascii="Calibri" w:hAnsi="Calibri" w:cs="TimesNewRomanPS-BoldMT"/>
          <w:b/>
          <w:bCs/>
          <w:sz w:val="21"/>
          <w:szCs w:val="21"/>
        </w:rPr>
      </w:pPr>
    </w:p>
    <w:p w:rsidR="009578D8" w:rsidRPr="00B57631" w:rsidRDefault="009578D8" w:rsidP="009578D8">
      <w:pPr>
        <w:autoSpaceDE w:val="0"/>
        <w:spacing w:before="120" w:after="120"/>
        <w:jc w:val="center"/>
        <w:rPr>
          <w:rFonts w:ascii="Calibri" w:hAnsi="Calibri" w:cs="TimesNewRomanPS-BoldMT"/>
          <w:b/>
          <w:bCs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>…………………………………………….</w:t>
      </w:r>
      <w:r w:rsidRPr="00B57631">
        <w:rPr>
          <w:rFonts w:ascii="Calibri" w:hAnsi="Calibri" w:cs="TimesNewRomanPS-BoldMT"/>
          <w:b/>
          <w:bCs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sz w:val="21"/>
          <w:szCs w:val="21"/>
        </w:rPr>
        <w:tab/>
        <w:t>………………………………………………</w:t>
      </w:r>
    </w:p>
    <w:p w:rsidR="009578D8" w:rsidRPr="00B57631" w:rsidRDefault="009578D8" w:rsidP="009578D8">
      <w:pPr>
        <w:autoSpaceDE w:val="0"/>
        <w:jc w:val="center"/>
        <w:rPr>
          <w:rFonts w:ascii="Calibri" w:hAnsi="Calibri" w:cs="TimesNewRomanPS-BoldMT"/>
          <w:b/>
          <w:bCs/>
          <w:i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>Wykonawca</w:t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>
        <w:rPr>
          <w:rFonts w:ascii="Calibri" w:hAnsi="Calibri" w:cs="TimesNewRomanPS-BoldMT"/>
          <w:b/>
          <w:bCs/>
          <w:i/>
          <w:sz w:val="21"/>
          <w:szCs w:val="21"/>
        </w:rPr>
        <w:t xml:space="preserve"> </w:t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 xml:space="preserve"> Powierzający</w:t>
      </w:r>
    </w:p>
    <w:p w:rsidR="009578D8" w:rsidRPr="00B57631" w:rsidRDefault="009578D8" w:rsidP="009578D8">
      <w:pPr>
        <w:autoSpaceDE w:val="0"/>
        <w:spacing w:line="360" w:lineRule="auto"/>
        <w:jc w:val="right"/>
        <w:rPr>
          <w:rFonts w:ascii="Calibri" w:hAnsi="Calibri" w:cs="TimesNewRomanPSMT"/>
          <w:sz w:val="21"/>
          <w:szCs w:val="21"/>
        </w:rPr>
      </w:pPr>
    </w:p>
    <w:p w:rsidR="009578D8" w:rsidRDefault="009578D8" w:rsidP="009578D8">
      <w:pPr>
        <w:autoSpaceDE w:val="0"/>
        <w:spacing w:line="360" w:lineRule="auto"/>
        <w:jc w:val="right"/>
        <w:rPr>
          <w:rFonts w:ascii="Arial" w:hAnsi="Arial" w:cs="Arial"/>
        </w:rPr>
      </w:pPr>
    </w:p>
    <w:p w:rsidR="009578D8" w:rsidRDefault="009578D8" w:rsidP="009578D8">
      <w:pPr>
        <w:autoSpaceDE w:val="0"/>
        <w:spacing w:line="360" w:lineRule="auto"/>
        <w:rPr>
          <w:rFonts w:ascii="Arial" w:hAnsi="Arial" w:cs="Arial"/>
        </w:rPr>
      </w:pPr>
    </w:p>
    <w:p w:rsidR="009578D8" w:rsidRDefault="009578D8" w:rsidP="009578D8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9578D8" w:rsidRDefault="009578D8" w:rsidP="009578D8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 xml:space="preserve">Załącznik 2 do umowy </w:t>
      </w:r>
    </w:p>
    <w:p w:rsidR="009578D8" w:rsidRDefault="009578D8" w:rsidP="009578D8">
      <w:pPr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9578D8" w:rsidRPr="001F34B3" w:rsidRDefault="009578D8" w:rsidP="009578D8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  <w:r>
        <w:rPr>
          <w:rFonts w:ascii="Calibri" w:hAnsi="Calibri"/>
          <w:b/>
          <w:i/>
          <w:sz w:val="20"/>
        </w:rPr>
        <w:t>01.03.02-00-003/17, „Od szkolenia do zatrudnienia - YEI”</w:t>
      </w:r>
    </w:p>
    <w:p w:rsidR="009578D8" w:rsidRPr="00D6443D" w:rsidRDefault="009578D8" w:rsidP="009578D8">
      <w:pPr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</w:rPr>
        <w:t xml:space="preserve"> Projekt realizowany w ramach Inicjatywy na rzecz zatrudnienia ludzi młodych.</w:t>
      </w:r>
    </w:p>
    <w:p w:rsidR="009578D8" w:rsidRPr="001C7EAB" w:rsidRDefault="009578D8" w:rsidP="009578D8">
      <w:pPr>
        <w:rPr>
          <w:rFonts w:ascii="Calibri" w:hAnsi="Calibri"/>
          <w:sz w:val="20"/>
        </w:rPr>
      </w:pPr>
      <w:r w:rsidRPr="001C7EAB">
        <w:rPr>
          <w:rFonts w:ascii="Calibri" w:hAnsi="Calibri"/>
          <w:sz w:val="20"/>
        </w:rPr>
        <w:t>…………..……………………………………………..</w:t>
      </w:r>
    </w:p>
    <w:p w:rsidR="009578D8" w:rsidRPr="00C3414F" w:rsidRDefault="009578D8" w:rsidP="009578D8">
      <w:pPr>
        <w:rPr>
          <w:rFonts w:ascii="Calibri" w:hAnsi="Calibri"/>
          <w:i/>
          <w:sz w:val="20"/>
        </w:rPr>
      </w:pPr>
      <w:r w:rsidRPr="00C3414F">
        <w:rPr>
          <w:rFonts w:ascii="Calibri" w:hAnsi="Calibri"/>
          <w:i/>
          <w:sz w:val="20"/>
        </w:rPr>
        <w:t xml:space="preserve">dotyczy projektu: (numer i tytuł projektu) </w:t>
      </w:r>
    </w:p>
    <w:p w:rsidR="009578D8" w:rsidRPr="00F072F0" w:rsidRDefault="009578D8" w:rsidP="009578D8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</w:p>
    <w:p w:rsidR="009578D8" w:rsidRPr="00F072F0" w:rsidRDefault="009578D8" w:rsidP="009578D8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F072F0">
        <w:rPr>
          <w:rFonts w:ascii="Calibri" w:hAnsi="Calibri"/>
          <w:b/>
          <w:bCs/>
          <w:sz w:val="22"/>
          <w:szCs w:val="22"/>
        </w:rPr>
        <w:t>PROTOKÓŁ ODBIORU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F072F0">
        <w:rPr>
          <w:rFonts w:ascii="Calibri" w:hAnsi="Calibri"/>
          <w:b/>
          <w:bCs/>
          <w:sz w:val="22"/>
          <w:szCs w:val="22"/>
        </w:rPr>
        <w:t>USŁ</w:t>
      </w:r>
      <w:r>
        <w:rPr>
          <w:rFonts w:ascii="Calibri" w:hAnsi="Calibri"/>
          <w:b/>
          <w:bCs/>
          <w:sz w:val="22"/>
          <w:szCs w:val="22"/>
        </w:rPr>
        <w:t>UGI</w:t>
      </w:r>
    </w:p>
    <w:p w:rsidR="009578D8" w:rsidRPr="00F072F0" w:rsidRDefault="009578D8" w:rsidP="009578D8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(dot. Umowy Nr ……/2018   z dnia ……… r.</w:t>
      </w:r>
      <w:r w:rsidRPr="00F072F0">
        <w:rPr>
          <w:rFonts w:ascii="Calibri" w:hAnsi="Calibri"/>
          <w:b/>
          <w:bCs/>
          <w:sz w:val="22"/>
          <w:szCs w:val="22"/>
        </w:rPr>
        <w:t>)</w:t>
      </w:r>
    </w:p>
    <w:p w:rsidR="009578D8" w:rsidRDefault="009578D8" w:rsidP="009578D8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9578D8" w:rsidRDefault="009578D8" w:rsidP="009578D8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9578D8" w:rsidRDefault="009578D8" w:rsidP="009578D8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F072F0">
        <w:rPr>
          <w:rFonts w:ascii="Calibri" w:hAnsi="Calibri"/>
          <w:b/>
          <w:bCs/>
          <w:sz w:val="22"/>
          <w:szCs w:val="22"/>
        </w:rPr>
        <w:t>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b/>
          <w:bCs/>
          <w:sz w:val="22"/>
          <w:szCs w:val="22"/>
        </w:rPr>
        <w:t xml:space="preserve">cy: </w:t>
      </w:r>
      <w:r>
        <w:rPr>
          <w:rFonts w:ascii="Calibri" w:hAnsi="Calibri"/>
          <w:b/>
          <w:bCs/>
          <w:sz w:val="22"/>
          <w:szCs w:val="22"/>
        </w:rPr>
        <w:t xml:space="preserve">     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 xml:space="preserve">   </w:t>
      </w:r>
      <w:r w:rsidRPr="00F072F0">
        <w:rPr>
          <w:rFonts w:ascii="Calibri" w:hAnsi="Calibri"/>
          <w:b/>
          <w:bCs/>
          <w:sz w:val="22"/>
          <w:szCs w:val="22"/>
        </w:rPr>
        <w:t>Wykonawca:</w:t>
      </w:r>
    </w:p>
    <w:p w:rsidR="009578D8" w:rsidRDefault="009578D8" w:rsidP="009578D8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Komenda Główna Ochotniczych Hufców Pracy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p w:rsidR="009578D8" w:rsidRDefault="009578D8" w:rsidP="009578D8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ul. Tamka 1, 00-349 Warszawa</w:t>
      </w:r>
    </w:p>
    <w:p w:rsidR="009578D8" w:rsidRDefault="009578D8" w:rsidP="009578D8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reprezentowana  przez:</w:t>
      </w:r>
    </w:p>
    <w:p w:rsidR="009578D8" w:rsidRDefault="009578D8" w:rsidP="009578D8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Wojewódzkiego Komendanta OHP w Kielcach,</w:t>
      </w:r>
    </w:p>
    <w:p w:rsidR="009578D8" w:rsidRDefault="009578D8" w:rsidP="009578D8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na podstawie udzielonego pełnomocnictwa nr.: </w:t>
      </w:r>
    </w:p>
    <w:p w:rsidR="009578D8" w:rsidRDefault="009578D8" w:rsidP="009578D8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KG.BPE.012.1.28.2018 z dnia 21 lutego 2018</w:t>
      </w:r>
    </w:p>
    <w:p w:rsidR="009578D8" w:rsidRPr="00F07D5B" w:rsidRDefault="009578D8" w:rsidP="009578D8">
      <w:pPr>
        <w:autoSpaceDE w:val="0"/>
        <w:autoSpaceDN w:val="0"/>
        <w:adjustRightInd w:val="0"/>
        <w:rPr>
          <w:rFonts w:ascii="Calibri" w:hAnsi="Calibri"/>
          <w:b/>
          <w:sz w:val="20"/>
        </w:rPr>
      </w:pPr>
      <w:r w:rsidRPr="00F07D5B">
        <w:rPr>
          <w:rFonts w:ascii="Calibri" w:hAnsi="Calibri"/>
          <w:b/>
          <w:sz w:val="20"/>
        </w:rPr>
        <w:t xml:space="preserve">                                                                                                  </w:t>
      </w:r>
    </w:p>
    <w:p w:rsidR="009578D8" w:rsidRDefault="009578D8" w:rsidP="009578D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578D8" w:rsidRPr="00F072F0" w:rsidRDefault="009578D8" w:rsidP="009578D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1. Protokół sporz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 xml:space="preserve">dzono w dniu </w:t>
      </w:r>
      <w:r>
        <w:rPr>
          <w:rFonts w:ascii="Calibri" w:hAnsi="Calibri"/>
          <w:sz w:val="20"/>
        </w:rPr>
        <w:t>………………. roku .</w:t>
      </w:r>
    </w:p>
    <w:p w:rsidR="009578D8" w:rsidRPr="00436DD0" w:rsidRDefault="009578D8" w:rsidP="009578D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i/>
          <w:sz w:val="20"/>
        </w:rPr>
      </w:pPr>
      <w:r w:rsidRPr="00F072F0">
        <w:rPr>
          <w:rFonts w:ascii="Calibri" w:hAnsi="Calibri"/>
          <w:sz w:val="22"/>
          <w:szCs w:val="22"/>
        </w:rPr>
        <w:t>2. Protokół</w:t>
      </w:r>
      <w:r>
        <w:rPr>
          <w:rFonts w:ascii="Calibri" w:hAnsi="Calibri"/>
          <w:sz w:val="22"/>
          <w:szCs w:val="22"/>
        </w:rPr>
        <w:t xml:space="preserve"> dotyczy odbioru </w:t>
      </w:r>
      <w:r w:rsidRPr="00F072F0">
        <w:rPr>
          <w:rFonts w:ascii="Calibri" w:hAnsi="Calibri"/>
          <w:sz w:val="22"/>
          <w:szCs w:val="22"/>
        </w:rPr>
        <w:t>ostatecznego</w:t>
      </w:r>
      <w:r>
        <w:rPr>
          <w:rFonts w:ascii="Calibri" w:hAnsi="Calibri"/>
          <w:i/>
          <w:sz w:val="20"/>
        </w:rPr>
        <w:t>: ……………………………………………..</w:t>
      </w:r>
    </w:p>
    <w:p w:rsidR="009578D8" w:rsidRPr="00DF15F8" w:rsidRDefault="009578D8" w:rsidP="009578D8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</w:rPr>
      </w:pPr>
      <w:r w:rsidRPr="00F072F0"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>Z</w:t>
      </w:r>
      <w:r w:rsidRPr="00F072F0">
        <w:rPr>
          <w:rFonts w:ascii="Calibri" w:hAnsi="Calibri"/>
          <w:sz w:val="22"/>
          <w:szCs w:val="22"/>
        </w:rPr>
        <w:t>akres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zamówienia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okre</w:t>
      </w:r>
      <w:r w:rsidRPr="00F072F0">
        <w:rPr>
          <w:rFonts w:ascii="Calibri" w:eastAsia="TimesNewRoman" w:hAnsi="Calibri" w:cs="TimesNewRoman"/>
          <w:sz w:val="22"/>
          <w:szCs w:val="22"/>
        </w:rPr>
        <w:t>ś</w:t>
      </w:r>
      <w:r w:rsidRPr="00F072F0">
        <w:rPr>
          <w:rFonts w:ascii="Calibri" w:hAnsi="Calibri"/>
          <w:sz w:val="22"/>
          <w:szCs w:val="22"/>
        </w:rPr>
        <w:t>lonego</w:t>
      </w:r>
      <w:r>
        <w:rPr>
          <w:rFonts w:ascii="Calibri" w:hAnsi="Calibri"/>
          <w:sz w:val="22"/>
          <w:szCs w:val="22"/>
        </w:rPr>
        <w:t xml:space="preserve"> w u</w:t>
      </w:r>
      <w:r w:rsidRPr="00F072F0">
        <w:rPr>
          <w:rFonts w:ascii="Calibri" w:hAnsi="Calibri"/>
          <w:sz w:val="22"/>
          <w:szCs w:val="22"/>
        </w:rPr>
        <w:t>mowie</w:t>
      </w:r>
      <w:r>
        <w:rPr>
          <w:rFonts w:ascii="Calibri" w:hAnsi="Calibri"/>
          <w:sz w:val="20"/>
        </w:rPr>
        <w:t xml:space="preserve">: </w:t>
      </w:r>
      <w:r>
        <w:rPr>
          <w:rFonts w:ascii="Calibri" w:hAnsi="Calibri"/>
          <w:i/>
          <w:sz w:val="20"/>
        </w:rPr>
        <w:t xml:space="preserve"> ……………………………………………</w:t>
      </w:r>
    </w:p>
    <w:p w:rsidR="009578D8" w:rsidRPr="00422131" w:rsidRDefault="009578D8" w:rsidP="009578D8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0"/>
        </w:rPr>
      </w:pPr>
      <w:r w:rsidRPr="00F072F0">
        <w:rPr>
          <w:rFonts w:ascii="Calibri" w:hAnsi="Calibri"/>
          <w:sz w:val="22"/>
          <w:szCs w:val="22"/>
        </w:rPr>
        <w:t xml:space="preserve">4. Termin realizacji zamówienia: </w:t>
      </w:r>
      <w:r>
        <w:rPr>
          <w:rFonts w:ascii="Calibri" w:hAnsi="Calibri"/>
          <w:sz w:val="20"/>
        </w:rPr>
        <w:t>…………………………………………………………………….</w:t>
      </w:r>
      <w:r>
        <w:rPr>
          <w:rFonts w:ascii="Calibri" w:hAnsi="Calibri"/>
          <w:b/>
          <w:i/>
          <w:sz w:val="20"/>
        </w:rPr>
        <w:t xml:space="preserve">                     </w:t>
      </w:r>
    </w:p>
    <w:p w:rsidR="009578D8" w:rsidRPr="00F072F0" w:rsidRDefault="009578D8" w:rsidP="009578D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 w:rsidRPr="00F072F0">
        <w:rPr>
          <w:rFonts w:ascii="Calibri" w:hAnsi="Calibri"/>
          <w:sz w:val="22"/>
          <w:szCs w:val="22"/>
        </w:rPr>
        <w:t>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 dokonuje odbioru usł</w:t>
      </w:r>
      <w:r>
        <w:rPr>
          <w:rFonts w:ascii="Calibri" w:hAnsi="Calibri"/>
          <w:sz w:val="22"/>
          <w:szCs w:val="22"/>
        </w:rPr>
        <w:t>ugi</w:t>
      </w:r>
      <w:r w:rsidRPr="00F072F0">
        <w:rPr>
          <w:rFonts w:ascii="Calibri" w:hAnsi="Calibri"/>
          <w:sz w:val="22"/>
          <w:szCs w:val="22"/>
        </w:rPr>
        <w:t xml:space="preserve"> obj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tej umow</w:t>
      </w:r>
      <w:r w:rsidRPr="00F072F0">
        <w:rPr>
          <w:rFonts w:ascii="Calibri" w:eastAsia="TimesNewRoman" w:hAnsi="Calibri" w:cs="TimesNewRoman"/>
          <w:sz w:val="22"/>
          <w:szCs w:val="22"/>
        </w:rPr>
        <w:t xml:space="preserve">ą </w:t>
      </w:r>
      <w:r w:rsidRPr="00F072F0">
        <w:rPr>
          <w:rFonts w:ascii="Calibri" w:hAnsi="Calibri"/>
          <w:sz w:val="22"/>
          <w:szCs w:val="22"/>
        </w:rPr>
        <w:t>bez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uwag</w:t>
      </w:r>
      <w:r>
        <w:rPr>
          <w:rFonts w:ascii="Calibri" w:hAnsi="Calibri"/>
          <w:sz w:val="22"/>
          <w:szCs w:val="22"/>
        </w:rPr>
        <w:t xml:space="preserve"> i stwierdza,</w:t>
      </w:r>
      <w:r w:rsidRPr="00F072F0"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TimesNewRoman" w:hAnsi="Calibri" w:cs="TimesNewRoman"/>
          <w:sz w:val="22"/>
          <w:szCs w:val="22"/>
        </w:rPr>
        <w:t>ż</w:t>
      </w:r>
      <w:r w:rsidRPr="00F072F0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 </w:t>
      </w:r>
      <w:r w:rsidRPr="00F072F0">
        <w:rPr>
          <w:rFonts w:ascii="Calibri" w:hAnsi="Calibri"/>
          <w:sz w:val="22"/>
          <w:szCs w:val="22"/>
        </w:rPr>
        <w:t>zamówienie zostało zrealizowane zgodnie z zakresem okre</w:t>
      </w:r>
      <w:r w:rsidRPr="00F072F0">
        <w:rPr>
          <w:rFonts w:ascii="Calibri" w:eastAsia="TimesNewRoman" w:hAnsi="Calibri" w:cs="TimesNewRoman"/>
          <w:sz w:val="22"/>
          <w:szCs w:val="22"/>
        </w:rPr>
        <w:t>ś</w:t>
      </w:r>
      <w:r w:rsidRPr="00F072F0">
        <w:rPr>
          <w:rFonts w:ascii="Calibri" w:hAnsi="Calibri"/>
          <w:sz w:val="22"/>
          <w:szCs w:val="22"/>
        </w:rPr>
        <w:t>lonym w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umowie.</w:t>
      </w:r>
    </w:p>
    <w:p w:rsidR="009578D8" w:rsidRPr="005A6B4C" w:rsidRDefault="009578D8" w:rsidP="009578D8">
      <w:pPr>
        <w:autoSpaceDE w:val="0"/>
        <w:autoSpaceDN w:val="0"/>
        <w:adjustRightInd w:val="0"/>
        <w:spacing w:line="480" w:lineRule="auto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6. 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 dokonuje odbioru</w:t>
      </w:r>
      <w:r>
        <w:rPr>
          <w:rFonts w:ascii="Calibri" w:hAnsi="Calibri"/>
          <w:sz w:val="22"/>
          <w:szCs w:val="22"/>
        </w:rPr>
        <w:t xml:space="preserve"> usługi</w:t>
      </w:r>
      <w:r w:rsidRPr="00F072F0">
        <w:rPr>
          <w:rFonts w:ascii="Calibri" w:hAnsi="Calibri"/>
          <w:sz w:val="22"/>
          <w:szCs w:val="22"/>
        </w:rPr>
        <w:t xml:space="preserve"> z nast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puj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cymi uwagami i zastrze</w:t>
      </w:r>
      <w:r>
        <w:rPr>
          <w:rFonts w:ascii="Calibri" w:eastAsia="TimesNewRoman" w:hAnsi="Calibri" w:cs="TimesNewRoman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>eniami:……………….</w:t>
      </w:r>
    </w:p>
    <w:p w:rsidR="009578D8" w:rsidRPr="00F072F0" w:rsidRDefault="009578D8" w:rsidP="009578D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7. W zwi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zku z uwagami i zastrze</w:t>
      </w:r>
      <w:r>
        <w:rPr>
          <w:rFonts w:ascii="Calibri" w:hAnsi="Calibri"/>
          <w:sz w:val="22"/>
          <w:szCs w:val="22"/>
        </w:rPr>
        <w:t>żeniami, o których mowa w pkt.</w:t>
      </w:r>
      <w:r w:rsidRPr="00F072F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6</w:t>
      </w:r>
      <w:r w:rsidRPr="00F072F0">
        <w:rPr>
          <w:rFonts w:ascii="Calibri" w:hAnsi="Calibri"/>
          <w:sz w:val="22"/>
          <w:szCs w:val="22"/>
        </w:rPr>
        <w:t xml:space="preserve"> strony ustaliły co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nast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puje:</w:t>
      </w:r>
    </w:p>
    <w:p w:rsidR="009578D8" w:rsidRPr="0008180F" w:rsidRDefault="009578D8" w:rsidP="009578D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trike/>
          <w:sz w:val="22"/>
          <w:szCs w:val="22"/>
        </w:rPr>
      </w:pPr>
      <w:r w:rsidRPr="0008180F">
        <w:rPr>
          <w:rFonts w:ascii="Calibri" w:hAnsi="Calibri"/>
          <w:strike/>
          <w:sz w:val="20"/>
        </w:rPr>
        <w:t>………………………………………………………………..…………………………………………………………………………………..……….</w:t>
      </w:r>
    </w:p>
    <w:p w:rsidR="009578D8" w:rsidRPr="00EA4932" w:rsidRDefault="009578D8" w:rsidP="009578D8">
      <w:pPr>
        <w:autoSpaceDE w:val="0"/>
        <w:autoSpaceDN w:val="0"/>
        <w:adjustRightInd w:val="0"/>
        <w:spacing w:line="280" w:lineRule="exac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 w:rsidRPr="00EA4932">
        <w:rPr>
          <w:rFonts w:ascii="Calibri" w:hAnsi="Calibri"/>
          <w:b/>
          <w:i/>
          <w:sz w:val="22"/>
          <w:szCs w:val="22"/>
        </w:rPr>
        <w:t>Wykonanie zajęć zgodnie z harmonogramami</w:t>
      </w:r>
    </w:p>
    <w:p w:rsidR="009578D8" w:rsidRDefault="009578D8" w:rsidP="009578D8">
      <w:pPr>
        <w:autoSpaceDE w:val="0"/>
        <w:autoSpaceDN w:val="0"/>
        <w:adjustRightInd w:val="0"/>
        <w:spacing w:line="180" w:lineRule="exact"/>
        <w:jc w:val="both"/>
        <w:rPr>
          <w:rFonts w:ascii="Calibri" w:hAnsi="Calibri"/>
          <w:i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 xml:space="preserve">8. Wykonawca </w:t>
      </w:r>
      <w:r>
        <w:rPr>
          <w:rFonts w:ascii="Calibri" w:hAnsi="Calibri"/>
          <w:sz w:val="22"/>
          <w:szCs w:val="22"/>
        </w:rPr>
        <w:t>potwierdza</w:t>
      </w:r>
      <w:r w:rsidRPr="001C7EAB">
        <w:rPr>
          <w:rFonts w:ascii="Calibri" w:hAnsi="Calibri"/>
          <w:sz w:val="20"/>
        </w:rPr>
        <w:t xml:space="preserve"> </w:t>
      </w:r>
      <w:r w:rsidRPr="001C7EAB">
        <w:rPr>
          <w:rFonts w:ascii="Calibri" w:hAnsi="Calibri"/>
          <w:i/>
          <w:sz w:val="20"/>
        </w:rPr>
        <w:t>……………………………………………………..…………………………………………………….……</w:t>
      </w:r>
    </w:p>
    <w:p w:rsidR="009578D8" w:rsidRPr="00C3414F" w:rsidRDefault="009578D8" w:rsidP="009578D8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 w:rsidRPr="00C3414F">
        <w:rPr>
          <w:rFonts w:ascii="Calibri" w:hAnsi="Calibri"/>
          <w:i/>
          <w:sz w:val="20"/>
        </w:rPr>
        <w:t>[dokument zwi</w:t>
      </w:r>
      <w:r w:rsidRPr="00C3414F">
        <w:rPr>
          <w:rFonts w:ascii="Calibri" w:eastAsia="TimesNewRoman" w:hAnsi="Calibri" w:cs="TimesNewRoman"/>
          <w:i/>
          <w:sz w:val="20"/>
        </w:rPr>
        <w:t>ą</w:t>
      </w:r>
      <w:r w:rsidRPr="00C3414F">
        <w:rPr>
          <w:rFonts w:ascii="Calibri" w:hAnsi="Calibri"/>
          <w:i/>
          <w:sz w:val="20"/>
        </w:rPr>
        <w:t>zany z wykonanym zamówieniem].</w:t>
      </w:r>
    </w:p>
    <w:p w:rsidR="009578D8" w:rsidRPr="00C3414F" w:rsidRDefault="009578D8" w:rsidP="009578D8">
      <w:pPr>
        <w:autoSpaceDE w:val="0"/>
        <w:autoSpaceDN w:val="0"/>
        <w:adjustRightInd w:val="0"/>
        <w:jc w:val="both"/>
        <w:rPr>
          <w:rFonts w:ascii="Calibri" w:hAnsi="Calibri"/>
          <w:i/>
          <w:sz w:val="22"/>
          <w:szCs w:val="22"/>
        </w:rPr>
      </w:pPr>
    </w:p>
    <w:p w:rsidR="009578D8" w:rsidRDefault="009578D8" w:rsidP="009578D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9. 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 (</w:t>
      </w:r>
      <w:r w:rsidRPr="00F46BD2">
        <w:rPr>
          <w:rFonts w:ascii="Calibri" w:hAnsi="Calibri"/>
          <w:b/>
          <w:i/>
          <w:sz w:val="22"/>
          <w:szCs w:val="22"/>
        </w:rPr>
        <w:t>wyra</w:t>
      </w:r>
      <w:r w:rsidRPr="00F46BD2">
        <w:rPr>
          <w:rFonts w:ascii="Calibri" w:eastAsia="TimesNewRoman" w:hAnsi="Calibri" w:cs="TimesNewRoman"/>
          <w:b/>
          <w:i/>
          <w:sz w:val="22"/>
          <w:szCs w:val="22"/>
        </w:rPr>
        <w:t>ż</w:t>
      </w:r>
      <w:r w:rsidRPr="00F46BD2">
        <w:rPr>
          <w:rFonts w:ascii="Calibri" w:hAnsi="Calibri"/>
          <w:b/>
          <w:i/>
          <w:sz w:val="22"/>
          <w:szCs w:val="22"/>
        </w:rPr>
        <w:t>a zgod</w:t>
      </w:r>
      <w:r w:rsidRPr="00F46BD2">
        <w:rPr>
          <w:rFonts w:ascii="Calibri" w:eastAsia="TimesNewRoman" w:hAnsi="Calibri" w:cs="TimesNewRoman"/>
          <w:b/>
          <w:i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/ nie wyra</w:t>
      </w:r>
      <w:r>
        <w:rPr>
          <w:rFonts w:ascii="Calibri" w:eastAsia="TimesNewRoman" w:hAnsi="Calibri" w:cs="TimesNewRoman"/>
          <w:sz w:val="22"/>
          <w:szCs w:val="22"/>
        </w:rPr>
        <w:t>ż</w:t>
      </w:r>
      <w:r w:rsidRPr="00F072F0">
        <w:rPr>
          <w:rFonts w:ascii="Calibri" w:hAnsi="Calibri"/>
          <w:sz w:val="22"/>
          <w:szCs w:val="22"/>
        </w:rPr>
        <w:t xml:space="preserve">a zgody )* Wykonawcy do wystawienia </w:t>
      </w:r>
      <w:r>
        <w:rPr>
          <w:rFonts w:ascii="Calibri" w:hAnsi="Calibri"/>
          <w:sz w:val="22"/>
          <w:szCs w:val="22"/>
        </w:rPr>
        <w:t xml:space="preserve">końcowej </w:t>
      </w:r>
      <w:r w:rsidRPr="00F072F0">
        <w:rPr>
          <w:rFonts w:ascii="Calibri" w:hAnsi="Calibri"/>
          <w:sz w:val="22"/>
          <w:szCs w:val="22"/>
        </w:rPr>
        <w:t>faktury</w:t>
      </w:r>
      <w:r>
        <w:rPr>
          <w:rFonts w:ascii="Calibri" w:hAnsi="Calibri"/>
          <w:sz w:val="22"/>
          <w:szCs w:val="22"/>
        </w:rPr>
        <w:t xml:space="preserve"> /rachunku* za </w:t>
      </w:r>
      <w:r w:rsidRPr="00F072F0">
        <w:rPr>
          <w:rFonts w:ascii="Calibri" w:hAnsi="Calibri"/>
          <w:sz w:val="22"/>
          <w:szCs w:val="22"/>
        </w:rPr>
        <w:t>wykonane zamówienie.</w:t>
      </w:r>
    </w:p>
    <w:p w:rsidR="009578D8" w:rsidRPr="0054424C" w:rsidRDefault="009578D8" w:rsidP="009578D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9578D8" w:rsidRPr="001C7EAB" w:rsidRDefault="009578D8" w:rsidP="009578D8">
      <w:pPr>
        <w:rPr>
          <w:rFonts w:ascii="Calibri" w:hAnsi="Calibri"/>
          <w:sz w:val="20"/>
        </w:rPr>
      </w:pPr>
      <w:r w:rsidRPr="001C7EAB">
        <w:rPr>
          <w:rFonts w:ascii="Calibri" w:hAnsi="Calibri"/>
          <w:sz w:val="20"/>
        </w:rPr>
        <w:t xml:space="preserve">    ..................................................................                           ………………………….......................................</w:t>
      </w:r>
    </w:p>
    <w:p w:rsidR="009578D8" w:rsidRDefault="009578D8" w:rsidP="009578D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C3414F">
        <w:rPr>
          <w:rFonts w:ascii="Calibri" w:hAnsi="Calibri"/>
          <w:i/>
          <w:sz w:val="20"/>
        </w:rPr>
        <w:t>(data, podpis i pieczęć strony</w:t>
      </w:r>
      <w:r>
        <w:rPr>
          <w:rFonts w:ascii="Calibri" w:hAnsi="Calibri"/>
          <w:i/>
          <w:sz w:val="20"/>
        </w:rPr>
        <w:t xml:space="preserve"> wykonującej </w:t>
      </w:r>
      <w:r w:rsidRPr="00C3414F">
        <w:rPr>
          <w:rFonts w:ascii="Calibri" w:hAnsi="Calibri"/>
          <w:i/>
          <w:sz w:val="20"/>
        </w:rPr>
        <w:t xml:space="preserve">)                   </w:t>
      </w:r>
      <w:r>
        <w:rPr>
          <w:rFonts w:ascii="Calibri" w:hAnsi="Calibri"/>
          <w:i/>
          <w:sz w:val="20"/>
        </w:rPr>
        <w:t xml:space="preserve">       </w:t>
      </w:r>
      <w:r w:rsidRPr="00C3414F">
        <w:rPr>
          <w:rFonts w:ascii="Calibri" w:hAnsi="Calibri"/>
          <w:i/>
          <w:sz w:val="20"/>
        </w:rPr>
        <w:t xml:space="preserve"> (data, podpis i pieczęć stro</w:t>
      </w:r>
      <w:r>
        <w:rPr>
          <w:rFonts w:ascii="Calibri" w:hAnsi="Calibri"/>
          <w:i/>
          <w:sz w:val="20"/>
        </w:rPr>
        <w:t>ny</w:t>
      </w:r>
      <w:r w:rsidRPr="00C3414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zamawiającej </w:t>
      </w:r>
      <w:r w:rsidRPr="00C3414F">
        <w:rPr>
          <w:rFonts w:ascii="Calibri" w:hAnsi="Calibri"/>
          <w:i/>
          <w:sz w:val="20"/>
        </w:rPr>
        <w:t>)</w:t>
      </w:r>
    </w:p>
    <w:p w:rsidR="009578D8" w:rsidRDefault="009578D8" w:rsidP="009578D8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  <w:r>
        <w:rPr>
          <w:rFonts w:ascii="Calibri" w:hAnsi="Calibri"/>
          <w:i/>
          <w:iCs/>
          <w:sz w:val="20"/>
        </w:rPr>
        <w:t xml:space="preserve">                                                                                                                                                        </w:t>
      </w:r>
    </w:p>
    <w:p w:rsidR="009578D8" w:rsidRDefault="009578D8" w:rsidP="009578D8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</w:p>
    <w:p w:rsidR="009578D8" w:rsidRPr="00CC0693" w:rsidRDefault="009578D8" w:rsidP="009578D8">
      <w:pPr>
        <w:rPr>
          <w:rFonts w:ascii="Calibri" w:hAnsi="Calibri" w:cs="Tahoma"/>
          <w:b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„</w:t>
      </w:r>
      <w:r>
        <w:rPr>
          <w:rFonts w:ascii="Calibri" w:hAnsi="Calibri"/>
          <w:b/>
          <w:i/>
          <w:sz w:val="18"/>
          <w:szCs w:val="18"/>
        </w:rPr>
        <w:t>Od szkolenia do zatrudnienia -  YEI</w:t>
      </w:r>
    </w:p>
    <w:p w:rsidR="009578D8" w:rsidRPr="00CC0693" w:rsidRDefault="009578D8" w:rsidP="009578D8">
      <w:pPr>
        <w:jc w:val="center"/>
        <w:rPr>
          <w:sz w:val="18"/>
          <w:szCs w:val="18"/>
        </w:rPr>
      </w:pPr>
      <w:r>
        <w:rPr>
          <w:rFonts w:ascii="Calibri" w:hAnsi="Calibri" w:cs="Tahoma"/>
          <w:b/>
          <w:sz w:val="18"/>
          <w:szCs w:val="18"/>
        </w:rPr>
        <w:t xml:space="preserve"> Projekt realizowany w ramach Inicjatywy</w:t>
      </w:r>
      <w:r w:rsidRPr="00CC0693">
        <w:rPr>
          <w:rFonts w:ascii="Calibri" w:hAnsi="Calibri" w:cs="Tahoma"/>
          <w:b/>
          <w:sz w:val="18"/>
          <w:szCs w:val="18"/>
        </w:rPr>
        <w:t xml:space="preserve"> na rzecz zatrudnienia ludzi młodych”</w:t>
      </w:r>
    </w:p>
    <w:p w:rsidR="00540779" w:rsidRDefault="00540779" w:rsidP="009578D8">
      <w:pPr>
        <w:jc w:val="right"/>
        <w:rPr>
          <w:sz w:val="22"/>
          <w:szCs w:val="22"/>
        </w:rPr>
      </w:pPr>
    </w:p>
    <w:sectPr w:rsidR="00540779" w:rsidSect="00AF14A3">
      <w:head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D2C" w:rsidRDefault="00653D2C" w:rsidP="001F2C10">
      <w:r>
        <w:separator/>
      </w:r>
    </w:p>
  </w:endnote>
  <w:endnote w:type="continuationSeparator" w:id="0">
    <w:p w:rsidR="00653D2C" w:rsidRDefault="00653D2C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charset w:val="EE"/>
    <w:family w:val="auto"/>
    <w:pitch w:val="default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charset w:val="EE"/>
    <w:family w:val="auto"/>
    <w:pitch w:val="default"/>
  </w:font>
  <w:font w:name="TimesNewRomanPS-Italic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D2C" w:rsidRDefault="00653D2C" w:rsidP="001F2C10">
      <w:r>
        <w:separator/>
      </w:r>
    </w:p>
  </w:footnote>
  <w:footnote w:type="continuationSeparator" w:id="0">
    <w:p w:rsidR="00653D2C" w:rsidRDefault="00653D2C" w:rsidP="001F2C10">
      <w:r>
        <w:continuationSeparator/>
      </w:r>
    </w:p>
  </w:footnote>
  <w:footnote w:id="1">
    <w:p w:rsidR="009578D8" w:rsidRDefault="009578D8" w:rsidP="009578D8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FootnoteCharacters"/>
          <w:rFonts w:ascii="Calibri" w:hAnsi="Calibri"/>
        </w:rPr>
        <w:t>*</w:t>
      </w:r>
      <w:r>
        <w:t xml:space="preserve"> </w:t>
      </w:r>
      <w:r>
        <w:rPr>
          <w:rFonts w:ascii="Calibri" w:hAnsi="Calibri"/>
          <w:sz w:val="18"/>
          <w:szCs w:val="18"/>
        </w:rPr>
        <w:t>niepotrzebne skreślić</w:t>
      </w:r>
    </w:p>
  </w:footnote>
  <w:footnote w:id="2">
    <w:p w:rsidR="009578D8" w:rsidRDefault="009578D8" w:rsidP="009578D8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FootnoteCharacters"/>
          <w:rFonts w:ascii="Calibri" w:hAnsi="Calibri"/>
        </w:rPr>
        <w:t>*</w:t>
      </w:r>
      <w:r w:rsidRPr="006E2145">
        <w:rPr>
          <w:sz w:val="16"/>
          <w:szCs w:val="16"/>
        </w:rPr>
        <w:t xml:space="preserve"> </w:t>
      </w:r>
      <w:r w:rsidRPr="006E2145">
        <w:rPr>
          <w:rFonts w:ascii="Calibri" w:hAnsi="Calibri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DD" w:rsidRDefault="00CD67D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BD687A"/>
    <w:multiLevelType w:val="hybridMultilevel"/>
    <w:tmpl w:val="AC0024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478A3"/>
    <w:multiLevelType w:val="hybridMultilevel"/>
    <w:tmpl w:val="A3F465CE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F439C6"/>
    <w:multiLevelType w:val="hybridMultilevel"/>
    <w:tmpl w:val="B15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52D22"/>
    <w:multiLevelType w:val="hybridMultilevel"/>
    <w:tmpl w:val="084A682A"/>
    <w:lvl w:ilvl="0" w:tplc="7D4A086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F57C32"/>
    <w:multiLevelType w:val="hybridMultilevel"/>
    <w:tmpl w:val="1DE4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702B57"/>
    <w:multiLevelType w:val="hybridMultilevel"/>
    <w:tmpl w:val="2722BA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A1736"/>
    <w:multiLevelType w:val="hybridMultilevel"/>
    <w:tmpl w:val="39C47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776076"/>
    <w:multiLevelType w:val="hybridMultilevel"/>
    <w:tmpl w:val="A5AC2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6B4147"/>
    <w:multiLevelType w:val="hybridMultilevel"/>
    <w:tmpl w:val="2592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8615DB"/>
    <w:multiLevelType w:val="hybridMultilevel"/>
    <w:tmpl w:val="B862F60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E40F47"/>
    <w:multiLevelType w:val="hybridMultilevel"/>
    <w:tmpl w:val="9A183AD0"/>
    <w:lvl w:ilvl="0" w:tplc="A9A0EA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D2B08"/>
    <w:multiLevelType w:val="multilevel"/>
    <w:tmpl w:val="1D76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F390774"/>
    <w:multiLevelType w:val="hybridMultilevel"/>
    <w:tmpl w:val="5E961F4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BB7E14"/>
    <w:multiLevelType w:val="hybridMultilevel"/>
    <w:tmpl w:val="679E8D2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F678D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02517"/>
    <w:multiLevelType w:val="hybridMultilevel"/>
    <w:tmpl w:val="40406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452083"/>
    <w:multiLevelType w:val="hybridMultilevel"/>
    <w:tmpl w:val="DF56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F06515B"/>
    <w:multiLevelType w:val="hybridMultilevel"/>
    <w:tmpl w:val="81D4164C"/>
    <w:lvl w:ilvl="0" w:tplc="AC7CAC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47"/>
  </w:num>
  <w:num w:numId="5">
    <w:abstractNumId w:val="29"/>
  </w:num>
  <w:num w:numId="6">
    <w:abstractNumId w:val="43"/>
  </w:num>
  <w:num w:numId="7">
    <w:abstractNumId w:val="15"/>
  </w:num>
  <w:num w:numId="8">
    <w:abstractNumId w:val="14"/>
  </w:num>
  <w:num w:numId="9">
    <w:abstractNumId w:val="18"/>
  </w:num>
  <w:num w:numId="10">
    <w:abstractNumId w:val="49"/>
  </w:num>
  <w:num w:numId="11">
    <w:abstractNumId w:val="40"/>
  </w:num>
  <w:num w:numId="12">
    <w:abstractNumId w:val="17"/>
  </w:num>
  <w:num w:numId="13">
    <w:abstractNumId w:val="48"/>
  </w:num>
  <w:num w:numId="14">
    <w:abstractNumId w:val="33"/>
  </w:num>
  <w:num w:numId="15">
    <w:abstractNumId w:val="9"/>
  </w:num>
  <w:num w:numId="16">
    <w:abstractNumId w:val="7"/>
  </w:num>
  <w:num w:numId="17">
    <w:abstractNumId w:val="8"/>
  </w:num>
  <w:num w:numId="18">
    <w:abstractNumId w:val="37"/>
  </w:num>
  <w:num w:numId="19">
    <w:abstractNumId w:val="31"/>
  </w:num>
  <w:num w:numId="20">
    <w:abstractNumId w:val="35"/>
  </w:num>
  <w:num w:numId="21">
    <w:abstractNumId w:val="36"/>
  </w:num>
  <w:num w:numId="22">
    <w:abstractNumId w:val="30"/>
  </w:num>
  <w:num w:numId="23">
    <w:abstractNumId w:val="39"/>
  </w:num>
  <w:num w:numId="24">
    <w:abstractNumId w:val="20"/>
  </w:num>
  <w:num w:numId="25">
    <w:abstractNumId w:val="26"/>
  </w:num>
  <w:num w:numId="26">
    <w:abstractNumId w:val="45"/>
  </w:num>
  <w:num w:numId="27">
    <w:abstractNumId w:val="32"/>
  </w:num>
  <w:num w:numId="28">
    <w:abstractNumId w:val="24"/>
  </w:num>
  <w:num w:numId="29">
    <w:abstractNumId w:val="42"/>
  </w:num>
  <w:num w:numId="30">
    <w:abstractNumId w:val="6"/>
  </w:num>
  <w:num w:numId="31">
    <w:abstractNumId w:val="25"/>
  </w:num>
  <w:num w:numId="32">
    <w:abstractNumId w:val="38"/>
  </w:num>
  <w:num w:numId="33">
    <w:abstractNumId w:val="16"/>
  </w:num>
  <w:num w:numId="34">
    <w:abstractNumId w:val="27"/>
  </w:num>
  <w:num w:numId="35">
    <w:abstractNumId w:val="12"/>
  </w:num>
  <w:num w:numId="36">
    <w:abstractNumId w:val="22"/>
  </w:num>
  <w:num w:numId="37">
    <w:abstractNumId w:val="1"/>
  </w:num>
  <w:num w:numId="38">
    <w:abstractNumId w:val="19"/>
  </w:num>
  <w:num w:numId="39">
    <w:abstractNumId w:val="28"/>
  </w:num>
  <w:num w:numId="40">
    <w:abstractNumId w:val="21"/>
  </w:num>
  <w:num w:numId="41">
    <w:abstractNumId w:val="23"/>
  </w:num>
  <w:num w:numId="42">
    <w:abstractNumId w:val="13"/>
  </w:num>
  <w:num w:numId="43">
    <w:abstractNumId w:val="41"/>
  </w:num>
  <w:num w:numId="44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3D2C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0DC"/>
    <w:rsid w:val="007A432D"/>
    <w:rsid w:val="007A5184"/>
    <w:rsid w:val="007A5B7C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6CCD"/>
    <w:rsid w:val="00956D98"/>
    <w:rsid w:val="00956DC6"/>
    <w:rsid w:val="009572FF"/>
    <w:rsid w:val="009578D8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36AC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676C8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4B07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AF9"/>
    <w:rsid w:val="00FA1C12"/>
    <w:rsid w:val="00FA21D9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r.swk@oh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B63C6-FE7B-465B-AC11-F6F14B7B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2223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15532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2018-05-07T08:50:00Z</cp:lastPrinted>
  <dcterms:created xsi:type="dcterms:W3CDTF">2018-05-14T08:32:00Z</dcterms:created>
  <dcterms:modified xsi:type="dcterms:W3CDTF">2018-05-14T08:32:00Z</dcterms:modified>
</cp:coreProperties>
</file>