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60" w:rsidRPr="0061325C" w:rsidRDefault="00D65960" w:rsidP="00D65960">
      <w:pPr>
        <w:jc w:val="right"/>
        <w:rPr>
          <w:b/>
          <w:u w:val="single"/>
        </w:rPr>
      </w:pPr>
      <w:r w:rsidRPr="0061325C">
        <w:rPr>
          <w:b/>
          <w:u w:val="single"/>
        </w:rPr>
        <w:t>Załącznik Nr 5 do SIWZ</w:t>
      </w:r>
    </w:p>
    <w:p w:rsidR="00D65960" w:rsidRPr="0061325C" w:rsidRDefault="00D65960" w:rsidP="00D65960">
      <w:pPr>
        <w:jc w:val="right"/>
        <w:rPr>
          <w:b/>
          <w:u w:val="single"/>
        </w:rPr>
      </w:pPr>
    </w:p>
    <w:p w:rsidR="00D65960" w:rsidRPr="0061325C" w:rsidRDefault="00D65960" w:rsidP="00D65960">
      <w:pPr>
        <w:rPr>
          <w:b/>
          <w:u w:val="single"/>
        </w:rPr>
      </w:pPr>
    </w:p>
    <w:p w:rsidR="00D65960" w:rsidRPr="0061325C" w:rsidRDefault="00D65960" w:rsidP="00D65960">
      <w:r w:rsidRPr="0061325C">
        <w:rPr>
          <w:sz w:val="20"/>
        </w:rPr>
        <w:t>…………………………………………</w:t>
      </w:r>
      <w:r w:rsidRPr="0061325C">
        <w:t>……………………, dnia …………</w:t>
      </w:r>
    </w:p>
    <w:p w:rsidR="00D65960" w:rsidRPr="0061325C" w:rsidRDefault="00D65960" w:rsidP="00D65960">
      <w:pPr>
        <w:rPr>
          <w:sz w:val="20"/>
        </w:rPr>
      </w:pPr>
      <w:r w:rsidRPr="0061325C">
        <w:rPr>
          <w:sz w:val="20"/>
        </w:rPr>
        <w:t xml:space="preserve"> (pieczęć Wykonawcy)                    </w:t>
      </w:r>
    </w:p>
    <w:p w:rsidR="00D65960" w:rsidRPr="0061325C" w:rsidRDefault="00D65960" w:rsidP="00D65960">
      <w:pPr>
        <w:rPr>
          <w:sz w:val="20"/>
        </w:rPr>
      </w:pPr>
    </w:p>
    <w:p w:rsidR="00D65960" w:rsidRPr="0061325C" w:rsidRDefault="00D65960" w:rsidP="00D65960">
      <w:pPr>
        <w:rPr>
          <w:sz w:val="20"/>
        </w:rPr>
      </w:pPr>
    </w:p>
    <w:p w:rsidR="00D65960" w:rsidRPr="0061325C" w:rsidRDefault="00D65960" w:rsidP="00D65960">
      <w:pPr>
        <w:rPr>
          <w:sz w:val="20"/>
        </w:rPr>
      </w:pPr>
    </w:p>
    <w:p w:rsidR="00D65960" w:rsidRPr="0061325C" w:rsidRDefault="00D65960" w:rsidP="00D65960">
      <w:pPr>
        <w:jc w:val="center"/>
        <w:rPr>
          <w:b/>
          <w:i/>
        </w:rPr>
      </w:pPr>
      <w:r w:rsidRPr="0061325C">
        <w:rPr>
          <w:b/>
          <w:i/>
        </w:rPr>
        <w:t>Informacja o  braku przynależności do grupy kapitałowej /</w:t>
      </w:r>
    </w:p>
    <w:p w:rsidR="00D65960" w:rsidRPr="0061325C" w:rsidRDefault="00D65960" w:rsidP="00D65960">
      <w:pPr>
        <w:jc w:val="center"/>
        <w:rPr>
          <w:b/>
          <w:i/>
        </w:rPr>
      </w:pPr>
      <w:r w:rsidRPr="0061325C">
        <w:rPr>
          <w:b/>
          <w:i/>
        </w:rPr>
        <w:t>Lista podmiotów należących do tej samej grupy kapitałowej</w:t>
      </w:r>
    </w:p>
    <w:p w:rsidR="00D65960" w:rsidRPr="0061325C" w:rsidRDefault="00D65960" w:rsidP="00D65960">
      <w:pPr>
        <w:jc w:val="center"/>
        <w:rPr>
          <w:b/>
          <w:i/>
        </w:rPr>
      </w:pPr>
    </w:p>
    <w:p w:rsidR="00D65960" w:rsidRPr="0061325C" w:rsidRDefault="00D65960" w:rsidP="00D65960">
      <w:pPr>
        <w:spacing w:line="276" w:lineRule="auto"/>
        <w:jc w:val="both"/>
      </w:pPr>
      <w:r w:rsidRPr="0061325C">
        <w:t>Przystępując do postępowania o udzielenie zamówienia na „</w:t>
      </w:r>
      <w:r w:rsidRPr="0061325C">
        <w:rPr>
          <w:b/>
          <w:i/>
          <w:szCs w:val="32"/>
        </w:rPr>
        <w:t xml:space="preserve">Przeprowadzenie grupowego kursu ECDL BASE lub kursu o równoważnym standardzie dla uczestników projektu: „Stawiam na przyszłość”, w ramach Programu Operacyjnego Wiedza Edukacja </w:t>
      </w:r>
      <w:r w:rsidRPr="0061325C">
        <w:rPr>
          <w:b/>
          <w:i/>
          <w:sz w:val="22"/>
          <w:szCs w:val="32"/>
        </w:rPr>
        <w:t>Rozwój</w:t>
      </w:r>
      <w:r w:rsidRPr="0061325C">
        <w:t>”:</w:t>
      </w:r>
    </w:p>
    <w:p w:rsidR="00D65960" w:rsidRPr="0061325C" w:rsidRDefault="00D65960" w:rsidP="00D65960">
      <w:pPr>
        <w:numPr>
          <w:ilvl w:val="0"/>
          <w:numId w:val="6"/>
        </w:numPr>
        <w:spacing w:line="276" w:lineRule="auto"/>
        <w:jc w:val="both"/>
      </w:pPr>
      <w:r w:rsidRPr="0061325C">
        <w:rPr>
          <w:spacing w:val="4"/>
        </w:rPr>
        <w:t xml:space="preserve">oświadczamy, że </w:t>
      </w:r>
      <w:r w:rsidRPr="0061325C">
        <w:rPr>
          <w:b/>
          <w:spacing w:val="4"/>
        </w:rPr>
        <w:t>nie należymy</w:t>
      </w:r>
      <w:r w:rsidRPr="0061325C">
        <w:rPr>
          <w:spacing w:val="4"/>
        </w:rPr>
        <w:t xml:space="preserve"> do grupy kapitałowej</w:t>
      </w:r>
      <w:r w:rsidRPr="0061325C">
        <w:t xml:space="preserve">, o której mowa w art. 24 ust. 1 </w:t>
      </w:r>
      <w:proofErr w:type="spellStart"/>
      <w:r w:rsidRPr="0061325C">
        <w:t>pkt</w:t>
      </w:r>
      <w:proofErr w:type="spellEnd"/>
      <w:r w:rsidRPr="0061325C">
        <w:t xml:space="preserve"> 23 ustawy Prawo Zamówień Publicznych (</w:t>
      </w:r>
      <w:r w:rsidRPr="0061325C">
        <w:rPr>
          <w:bCs/>
          <w:szCs w:val="24"/>
        </w:rPr>
        <w:t>t. j. Dz. U. z 2017 r. poz. 1579 ze zm</w:t>
      </w:r>
      <w:r w:rsidRPr="0061325C">
        <w:t>.), tj. w rozumieniu ustawy z dnia 16 lutego 2007 r. o ochronie konkurencji i konsumentów (Dz. U. z 2015 r., poz. 184, 1618, 1634)</w:t>
      </w:r>
      <w:r w:rsidRPr="0061325C">
        <w:rPr>
          <w:b/>
        </w:rPr>
        <w:t>*</w:t>
      </w:r>
    </w:p>
    <w:p w:rsidR="00D65960" w:rsidRPr="0061325C" w:rsidRDefault="00D65960" w:rsidP="00D65960">
      <w:pPr>
        <w:numPr>
          <w:ilvl w:val="0"/>
          <w:numId w:val="6"/>
        </w:numPr>
        <w:spacing w:line="276" w:lineRule="auto"/>
        <w:jc w:val="both"/>
      </w:pPr>
      <w:r w:rsidRPr="0061325C">
        <w:t>Lista podmiotów należących do tej samej grupy kapitałowej, o której mowa w art. 24 ust. 1 pkt. 23 ustawy Prawo zamówień publicznych */*</w:t>
      </w:r>
      <w:r w:rsidRPr="0061325C">
        <w:rPr>
          <w:b/>
        </w:rPr>
        <w:t>*</w:t>
      </w:r>
    </w:p>
    <w:p w:rsidR="00D65960" w:rsidRPr="0061325C" w:rsidRDefault="00D65960" w:rsidP="00D65960">
      <w:pPr>
        <w:spacing w:line="276" w:lineRule="auto"/>
        <w:ind w:left="720"/>
        <w:jc w:val="both"/>
      </w:pPr>
    </w:p>
    <w:p w:rsidR="00D65960" w:rsidRPr="0061325C" w:rsidRDefault="00D65960" w:rsidP="00D65960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52"/>
        <w:gridCol w:w="1865"/>
      </w:tblGrid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D65960" w:rsidRPr="0061325C" w:rsidRDefault="00D65960" w:rsidP="00D65960">
      <w:pPr>
        <w:ind w:left="720"/>
      </w:pPr>
    </w:p>
    <w:p w:rsidR="00D65960" w:rsidRPr="0061325C" w:rsidRDefault="00D65960" w:rsidP="00D65960">
      <w:pPr>
        <w:ind w:left="720"/>
      </w:pPr>
    </w:p>
    <w:p w:rsidR="00D65960" w:rsidRPr="0061325C" w:rsidRDefault="00D65960" w:rsidP="00D65960"/>
    <w:p w:rsidR="00D65960" w:rsidRPr="0061325C" w:rsidRDefault="00D65960" w:rsidP="00D65960"/>
    <w:p w:rsidR="00D65960" w:rsidRPr="0061325C" w:rsidRDefault="00D65960" w:rsidP="00D65960"/>
    <w:p w:rsidR="00D65960" w:rsidRPr="0061325C" w:rsidRDefault="00D65960" w:rsidP="00D65960"/>
    <w:p w:rsidR="00D65960" w:rsidRPr="0061325C" w:rsidRDefault="00D65960" w:rsidP="00D65960">
      <w:pPr>
        <w:pStyle w:val="Tekstpodstawowy"/>
        <w:ind w:left="4248" w:firstLine="708"/>
      </w:pPr>
      <w:r w:rsidRPr="0061325C">
        <w:rPr>
          <w:b/>
        </w:rPr>
        <w:t>…..………………………………..</w:t>
      </w:r>
    </w:p>
    <w:p w:rsidR="00D65960" w:rsidRPr="0061325C" w:rsidRDefault="00D65960" w:rsidP="00D65960">
      <w:pPr>
        <w:rPr>
          <w:b/>
          <w:vertAlign w:val="superscript"/>
        </w:rPr>
      </w:pPr>
      <w:r w:rsidRPr="0061325C">
        <w:rPr>
          <w:vertAlign w:val="superscript"/>
        </w:rPr>
        <w:tab/>
      </w:r>
      <w:r w:rsidRPr="0061325C">
        <w:rPr>
          <w:vertAlign w:val="superscript"/>
        </w:rPr>
        <w:tab/>
        <w:t>(</w:t>
      </w:r>
      <w:r w:rsidRPr="0061325C">
        <w:rPr>
          <w:b/>
          <w:vertAlign w:val="superscript"/>
        </w:rPr>
        <w:t>imię i nazwisko, podpis upełnomocnionego przedstawiciela Wykonawcy)</w:t>
      </w:r>
    </w:p>
    <w:p w:rsidR="00D65960" w:rsidRPr="0061325C" w:rsidRDefault="00D65960" w:rsidP="00D65960">
      <w:pPr>
        <w:rPr>
          <w:b/>
          <w:vertAlign w:val="superscript"/>
        </w:rPr>
      </w:pPr>
    </w:p>
    <w:p w:rsidR="00D65960" w:rsidRPr="0061325C" w:rsidRDefault="00D65960" w:rsidP="00D65960">
      <w:pPr>
        <w:pBdr>
          <w:bottom w:val="single" w:sz="6" w:space="1" w:color="auto"/>
        </w:pBdr>
        <w:rPr>
          <w:b/>
          <w:vertAlign w:val="superscript"/>
        </w:rPr>
      </w:pPr>
    </w:p>
    <w:p w:rsidR="00D65960" w:rsidRPr="0061325C" w:rsidRDefault="00D65960" w:rsidP="00D65960">
      <w:pPr>
        <w:pBdr>
          <w:bottom w:val="single" w:sz="6" w:space="1" w:color="auto"/>
        </w:pBdr>
        <w:rPr>
          <w:b/>
          <w:vertAlign w:val="superscript"/>
        </w:rPr>
      </w:pPr>
    </w:p>
    <w:p w:rsidR="00D65960" w:rsidRPr="0061325C" w:rsidRDefault="00D65960" w:rsidP="00D65960">
      <w:pPr>
        <w:pBdr>
          <w:bottom w:val="single" w:sz="6" w:space="1" w:color="auto"/>
        </w:pBdr>
        <w:rPr>
          <w:b/>
          <w:vertAlign w:val="superscript"/>
        </w:rPr>
      </w:pPr>
    </w:p>
    <w:p w:rsidR="00D65960" w:rsidRPr="0061325C" w:rsidRDefault="00D65960" w:rsidP="00D65960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D65960" w:rsidRPr="0061325C" w:rsidRDefault="00D65960" w:rsidP="00D65960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D65960" w:rsidRPr="0061325C" w:rsidRDefault="00D65960" w:rsidP="00D65960">
      <w:pPr>
        <w:autoSpaceDE w:val="0"/>
        <w:autoSpaceDN w:val="0"/>
        <w:adjustRightInd w:val="0"/>
        <w:rPr>
          <w:b/>
          <w:i/>
          <w:sz w:val="20"/>
        </w:rPr>
      </w:pPr>
    </w:p>
    <w:p w:rsidR="00D65960" w:rsidRPr="0061325C" w:rsidRDefault="00D65960" w:rsidP="00D65960">
      <w:pPr>
        <w:rPr>
          <w:sz w:val="22"/>
          <w:szCs w:val="22"/>
        </w:rPr>
      </w:pPr>
    </w:p>
    <w:p w:rsidR="005B5CF7" w:rsidRPr="0061325C" w:rsidRDefault="005B5CF7" w:rsidP="009B0FE2">
      <w:pPr>
        <w:pStyle w:val="Nagwek2"/>
      </w:pPr>
    </w:p>
    <w:sectPr w:rsidR="005B5CF7" w:rsidRPr="0061325C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64" w:rsidRDefault="002C4064" w:rsidP="001F2C10">
      <w:r>
        <w:separator/>
      </w:r>
    </w:p>
  </w:endnote>
  <w:endnote w:type="continuationSeparator" w:id="1">
    <w:p w:rsidR="002C4064" w:rsidRDefault="002C4064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64" w:rsidRDefault="002C4064" w:rsidP="001F2C10">
      <w:r>
        <w:separator/>
      </w:r>
    </w:p>
  </w:footnote>
  <w:footnote w:type="continuationSeparator" w:id="1">
    <w:p w:rsidR="002C4064" w:rsidRDefault="002C4064" w:rsidP="001F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5960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8F982-BF53-4A02-8D8E-5C7CA40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1158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2</cp:revision>
  <cp:lastPrinted>2018-08-13T12:25:00Z</cp:lastPrinted>
  <dcterms:created xsi:type="dcterms:W3CDTF">2018-08-31T13:10:00Z</dcterms:created>
  <dcterms:modified xsi:type="dcterms:W3CDTF">2018-08-31T13:10:00Z</dcterms:modified>
</cp:coreProperties>
</file>