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2813F" w14:textId="77777777" w:rsidR="005B5CF7" w:rsidRPr="003863E1" w:rsidRDefault="005B5CF7" w:rsidP="009B0FE2">
      <w:pPr>
        <w:pStyle w:val="Nagwek2"/>
      </w:pPr>
    </w:p>
    <w:p w14:paraId="2795293A" w14:textId="77777777" w:rsidR="00AD305C" w:rsidRDefault="00AD305C" w:rsidP="00AD305C">
      <w:pPr>
        <w:jc w:val="both"/>
      </w:pPr>
    </w:p>
    <w:p w14:paraId="205B59A8" w14:textId="77777777" w:rsidR="00AD305C" w:rsidRDefault="00AD305C" w:rsidP="00AD305C">
      <w:pPr>
        <w:jc w:val="both"/>
      </w:pPr>
    </w:p>
    <w:p w14:paraId="6B8B55B9" w14:textId="77777777" w:rsidR="00CD4B10" w:rsidRPr="00526C29" w:rsidRDefault="00526C29" w:rsidP="004F2D78">
      <w:pPr>
        <w:pStyle w:val="Nagwek3"/>
        <w:rPr>
          <w:u w:val="single"/>
        </w:rPr>
      </w:pPr>
      <w:r w:rsidRPr="00526C29">
        <w:rPr>
          <w:u w:val="single"/>
        </w:rPr>
        <w:t>Komenda Główna Ochotniczych Hufców Pracy</w:t>
      </w:r>
    </w:p>
    <w:p w14:paraId="5B649649" w14:textId="77777777" w:rsidR="00AF56C1" w:rsidRDefault="00AF56C1" w:rsidP="00526C29">
      <w:r>
        <w:t xml:space="preserve">reprezentowana przez </w:t>
      </w:r>
      <w:r w:rsidRPr="00AF56C1">
        <w:rPr>
          <w:b/>
        </w:rPr>
        <w:t>Wojewódzkiego Komendanta</w:t>
      </w:r>
      <w:r>
        <w:t xml:space="preserve"> </w:t>
      </w:r>
      <w:r w:rsidR="00731CDC" w:rsidRPr="00731CDC">
        <w:rPr>
          <w:b/>
        </w:rPr>
        <w:t>OHP</w:t>
      </w:r>
      <w:r w:rsidR="00731CDC">
        <w:t xml:space="preserve"> w Kielcach </w:t>
      </w:r>
      <w:r>
        <w:t xml:space="preserve">– na podstawie udzielonego pełnomocnictwa </w:t>
      </w:r>
      <w:r w:rsidR="00497990">
        <w:t>nr: KG.BPE</w:t>
      </w:r>
      <w:r w:rsidR="00053061">
        <w:t>W.012.1.28.2018 z dnia 21</w:t>
      </w:r>
      <w:r w:rsidR="00497990">
        <w:t xml:space="preserve"> </w:t>
      </w:r>
      <w:r w:rsidR="00053061">
        <w:t>lutego 2018</w:t>
      </w:r>
      <w:r w:rsidR="00497990">
        <w:t xml:space="preserve"> roku</w:t>
      </w:r>
    </w:p>
    <w:p w14:paraId="3CE666EE" w14:textId="77777777" w:rsidR="00AF56C1" w:rsidRPr="00526C29" w:rsidRDefault="00AF56C1" w:rsidP="00526C29"/>
    <w:p w14:paraId="6E078E54" w14:textId="77777777" w:rsidR="004F2D78" w:rsidRPr="0032688F" w:rsidRDefault="00276575" w:rsidP="004F2D78">
      <w:pPr>
        <w:pStyle w:val="Nagwek3"/>
      </w:pPr>
      <w:r>
        <w:t>25-211  Kielce, ul. Wrzosowa 44</w:t>
      </w:r>
    </w:p>
    <w:p w14:paraId="32EC0C80" w14:textId="77777777" w:rsidR="004F2D78" w:rsidRPr="00B351CD" w:rsidRDefault="00276575" w:rsidP="004F2D78">
      <w:pPr>
        <w:pStyle w:val="Nagwek3"/>
      </w:pPr>
      <w:r>
        <w:t>Tel. 41/200-17-50</w:t>
      </w:r>
      <w:r w:rsidR="007F4DD1" w:rsidRPr="00B351CD">
        <w:t>; Faks</w:t>
      </w:r>
      <w:r w:rsidR="009C01B3" w:rsidRPr="00B351CD">
        <w:t>: 41/</w:t>
      </w:r>
      <w:r>
        <w:t>200-17-60</w:t>
      </w:r>
    </w:p>
    <w:p w14:paraId="24A85834" w14:textId="77777777" w:rsidR="004F2D78" w:rsidRPr="00B351CD" w:rsidRDefault="00482CE9" w:rsidP="004F2D78">
      <w:pPr>
        <w:pStyle w:val="Nagwek3"/>
      </w:pPr>
      <w:hyperlink r:id="rId8" w:history="1">
        <w:r w:rsidR="005D44C6" w:rsidRPr="00B351CD">
          <w:rPr>
            <w:rStyle w:val="Hipercze"/>
          </w:rPr>
          <w:t>www.swietokrzyska.ohp.pl</w:t>
        </w:r>
      </w:hyperlink>
      <w:r w:rsidR="004F2D78" w:rsidRPr="00B351CD">
        <w:t xml:space="preserve"> </w:t>
      </w:r>
    </w:p>
    <w:p w14:paraId="694C843A" w14:textId="77777777" w:rsidR="004F2D78" w:rsidRPr="00B351CD" w:rsidRDefault="004F2D78" w:rsidP="004F2D78">
      <w:pPr>
        <w:pStyle w:val="Nagwek3"/>
      </w:pPr>
    </w:p>
    <w:p w14:paraId="37798DE5" w14:textId="77777777" w:rsidR="004F2D78" w:rsidRPr="00B351CD" w:rsidRDefault="004F2D78" w:rsidP="004F2D78">
      <w:pPr>
        <w:pStyle w:val="Nagwek3"/>
      </w:pPr>
    </w:p>
    <w:p w14:paraId="4D456873" w14:textId="012B3CE8" w:rsidR="00AF14A3" w:rsidRDefault="003C1D45" w:rsidP="004F2D78">
      <w:pPr>
        <w:pStyle w:val="Nagwek3"/>
        <w:rPr>
          <w:u w:val="single"/>
        </w:rPr>
      </w:pPr>
      <w:r>
        <w:rPr>
          <w:u w:val="single"/>
        </w:rPr>
        <w:t>Nr postępowania: ŚWK.POA.</w:t>
      </w:r>
      <w:r w:rsidR="005D44C6" w:rsidRPr="0032688F">
        <w:rPr>
          <w:u w:val="single"/>
        </w:rPr>
        <w:t>27</w:t>
      </w:r>
      <w:r>
        <w:rPr>
          <w:u w:val="single"/>
        </w:rPr>
        <w:t>1.</w:t>
      </w:r>
      <w:r w:rsidR="008C3F52">
        <w:rPr>
          <w:u w:val="single"/>
        </w:rPr>
        <w:t>0</w:t>
      </w:r>
      <w:r w:rsidR="00BB26B7">
        <w:rPr>
          <w:u w:val="single"/>
        </w:rPr>
        <w:t>4</w:t>
      </w:r>
      <w:r>
        <w:rPr>
          <w:u w:val="single"/>
        </w:rPr>
        <w:t>.</w:t>
      </w:r>
      <w:r w:rsidR="00A26CC9">
        <w:rPr>
          <w:u w:val="single"/>
        </w:rPr>
        <w:t>201</w:t>
      </w:r>
      <w:r w:rsidR="008339D1">
        <w:rPr>
          <w:u w:val="single"/>
        </w:rPr>
        <w:t>8</w:t>
      </w:r>
    </w:p>
    <w:p w14:paraId="7AC4F0F2" w14:textId="77777777" w:rsidR="00AF14A3" w:rsidRDefault="00497990" w:rsidP="004F2D78">
      <w:pPr>
        <w:pStyle w:val="Nagwek3"/>
        <w:rPr>
          <w:u w:val="single"/>
        </w:rPr>
      </w:pPr>
      <w:r>
        <w:rPr>
          <w:u w:val="single"/>
        </w:rPr>
        <w:t>postępowanie stanowi część większego zamówienia</w:t>
      </w:r>
    </w:p>
    <w:p w14:paraId="705C66B4" w14:textId="77777777" w:rsidR="00AF14A3" w:rsidRDefault="00AF14A3" w:rsidP="004F2D78">
      <w:pPr>
        <w:pStyle w:val="Nagwek3"/>
        <w:rPr>
          <w:u w:val="single"/>
        </w:rPr>
      </w:pPr>
    </w:p>
    <w:p w14:paraId="23DCEBB9" w14:textId="77777777" w:rsidR="00AF14A3" w:rsidRDefault="00AF14A3" w:rsidP="004F2D78">
      <w:pPr>
        <w:pStyle w:val="Nagwek3"/>
        <w:rPr>
          <w:u w:val="single"/>
        </w:rPr>
      </w:pPr>
    </w:p>
    <w:p w14:paraId="6D4BD413" w14:textId="77777777" w:rsidR="004F2D78" w:rsidRPr="00AF14A3" w:rsidRDefault="004F2D78" w:rsidP="00AF14A3">
      <w:pPr>
        <w:pStyle w:val="Nagwek3"/>
        <w:jc w:val="center"/>
        <w:rPr>
          <w:u w:val="single"/>
        </w:rPr>
      </w:pPr>
      <w:r w:rsidRPr="0032688F">
        <w:rPr>
          <w:i/>
          <w:sz w:val="40"/>
          <w:szCs w:val="40"/>
        </w:rPr>
        <w:t>SPECYFIKACJA</w:t>
      </w:r>
    </w:p>
    <w:p w14:paraId="1113BBC4" w14:textId="77777777" w:rsidR="004F2D78" w:rsidRPr="0032688F" w:rsidRDefault="004F2D78" w:rsidP="00AF14A3">
      <w:pPr>
        <w:pStyle w:val="Nagwek3"/>
        <w:jc w:val="center"/>
        <w:rPr>
          <w:i/>
          <w:sz w:val="40"/>
          <w:szCs w:val="40"/>
        </w:rPr>
      </w:pPr>
      <w:r w:rsidRPr="0032688F">
        <w:rPr>
          <w:i/>
          <w:sz w:val="40"/>
          <w:szCs w:val="40"/>
        </w:rPr>
        <w:t>ISTOT</w:t>
      </w:r>
      <w:r w:rsidR="00A26CC9">
        <w:rPr>
          <w:i/>
          <w:sz w:val="40"/>
          <w:szCs w:val="40"/>
        </w:rPr>
        <w:t xml:space="preserve">NYCH WARUNKÓW ZAMÓWIENIA  </w:t>
      </w:r>
    </w:p>
    <w:p w14:paraId="3D17002E" w14:textId="77777777" w:rsidR="004F2D78" w:rsidRPr="0032688F" w:rsidRDefault="004F2D78" w:rsidP="004F2D78">
      <w:pPr>
        <w:pStyle w:val="Nagwek3"/>
        <w:rPr>
          <w:i/>
          <w:sz w:val="40"/>
          <w:szCs w:val="40"/>
        </w:rPr>
      </w:pPr>
    </w:p>
    <w:p w14:paraId="366EC478" w14:textId="223780E6" w:rsidR="001768DD" w:rsidRPr="00473CFC" w:rsidRDefault="001768DD" w:rsidP="00C405BD">
      <w:pPr>
        <w:jc w:val="both"/>
        <w:rPr>
          <w:sz w:val="20"/>
        </w:rPr>
      </w:pPr>
      <w:r w:rsidRPr="00172E82">
        <w:rPr>
          <w:sz w:val="20"/>
        </w:rPr>
        <w:t>w postępowaniu o udzie</w:t>
      </w:r>
      <w:r w:rsidR="00D256DC">
        <w:rPr>
          <w:sz w:val="20"/>
        </w:rPr>
        <w:t xml:space="preserve">lenie   zamówienia publicznego na usługi społeczne </w:t>
      </w:r>
      <w:r w:rsidR="00CB0746">
        <w:rPr>
          <w:sz w:val="20"/>
        </w:rPr>
        <w:t>i inne szczególn</w:t>
      </w:r>
      <w:r w:rsidR="00D256DC">
        <w:rPr>
          <w:sz w:val="20"/>
        </w:rPr>
        <w:t>e usługi na pod</w:t>
      </w:r>
      <w:r w:rsidR="00C510A3">
        <w:rPr>
          <w:sz w:val="20"/>
        </w:rPr>
        <w:t>stawie art. 138o</w:t>
      </w:r>
      <w:r w:rsidR="00190529">
        <w:rPr>
          <w:sz w:val="20"/>
        </w:rPr>
        <w:t xml:space="preserve"> ust.</w:t>
      </w:r>
      <w:r w:rsidR="00A3583E">
        <w:rPr>
          <w:sz w:val="20"/>
        </w:rPr>
        <w:t xml:space="preserve">1 </w:t>
      </w:r>
      <w:r w:rsidR="008C3F52">
        <w:rPr>
          <w:sz w:val="20"/>
        </w:rPr>
        <w:t xml:space="preserve"> </w:t>
      </w:r>
      <w:r w:rsidRPr="00172E82">
        <w:rPr>
          <w:sz w:val="20"/>
        </w:rPr>
        <w:t>ustawy z 29 stycznia 2004 r. –</w:t>
      </w:r>
      <w:r w:rsidR="005C42DD">
        <w:rPr>
          <w:sz w:val="20"/>
        </w:rPr>
        <w:t xml:space="preserve"> </w:t>
      </w:r>
      <w:r w:rsidR="00A3583E">
        <w:rPr>
          <w:sz w:val="20"/>
        </w:rPr>
        <w:t xml:space="preserve">Prawo zamówień publicznych </w:t>
      </w:r>
      <w:r w:rsidRPr="00172E82">
        <w:rPr>
          <w:sz w:val="20"/>
        </w:rPr>
        <w:t xml:space="preserve"> </w:t>
      </w:r>
      <w:r w:rsidR="00A3583E" w:rsidRPr="00A3583E">
        <w:rPr>
          <w:bCs/>
          <w:sz w:val="20"/>
          <w:szCs w:val="24"/>
        </w:rPr>
        <w:t>(</w:t>
      </w:r>
      <w:proofErr w:type="spellStart"/>
      <w:r w:rsidR="00A846EC">
        <w:rPr>
          <w:bCs/>
          <w:sz w:val="20"/>
          <w:szCs w:val="24"/>
        </w:rPr>
        <w:t>t.j</w:t>
      </w:r>
      <w:proofErr w:type="spellEnd"/>
      <w:r w:rsidR="00A846EC">
        <w:rPr>
          <w:bCs/>
          <w:sz w:val="20"/>
          <w:szCs w:val="24"/>
        </w:rPr>
        <w:t xml:space="preserve">. </w:t>
      </w:r>
      <w:r w:rsidR="00A3583E" w:rsidRPr="00A3583E">
        <w:rPr>
          <w:bCs/>
          <w:sz w:val="20"/>
          <w:szCs w:val="24"/>
        </w:rPr>
        <w:t>Dz.</w:t>
      </w:r>
      <w:r w:rsidR="00A3583E">
        <w:rPr>
          <w:bCs/>
          <w:sz w:val="20"/>
          <w:szCs w:val="24"/>
        </w:rPr>
        <w:t xml:space="preserve"> </w:t>
      </w:r>
      <w:r w:rsidR="00755219">
        <w:rPr>
          <w:bCs/>
          <w:sz w:val="20"/>
          <w:szCs w:val="24"/>
        </w:rPr>
        <w:t>U. z 2017 r. poz. 1579</w:t>
      </w:r>
      <w:r w:rsidR="00053061">
        <w:rPr>
          <w:bCs/>
          <w:sz w:val="20"/>
          <w:szCs w:val="24"/>
        </w:rPr>
        <w:t xml:space="preserve"> ze zm.</w:t>
      </w:r>
      <w:r w:rsidR="005C42DD">
        <w:rPr>
          <w:bCs/>
          <w:sz w:val="20"/>
          <w:szCs w:val="24"/>
        </w:rPr>
        <w:t>)</w:t>
      </w:r>
      <w:r w:rsidR="00A3583E" w:rsidRPr="00A3583E">
        <w:rPr>
          <w:bCs/>
          <w:sz w:val="20"/>
          <w:szCs w:val="24"/>
        </w:rPr>
        <w:t xml:space="preserve"> </w:t>
      </w:r>
      <w:r w:rsidR="005C42DD">
        <w:rPr>
          <w:bCs/>
          <w:sz w:val="20"/>
          <w:szCs w:val="24"/>
        </w:rPr>
        <w:t>– zwanej dalej PZP</w:t>
      </w:r>
      <w:r w:rsidR="005C42DD" w:rsidRPr="00A3583E">
        <w:rPr>
          <w:bCs/>
          <w:sz w:val="20"/>
          <w:szCs w:val="24"/>
        </w:rPr>
        <w:t xml:space="preserve"> </w:t>
      </w:r>
      <w:r w:rsidR="00A3583E" w:rsidRPr="00A3583E">
        <w:rPr>
          <w:bCs/>
          <w:sz w:val="20"/>
          <w:szCs w:val="24"/>
        </w:rPr>
        <w:t>oraz akt</w:t>
      </w:r>
      <w:r w:rsidR="007724D3">
        <w:rPr>
          <w:bCs/>
          <w:sz w:val="20"/>
          <w:szCs w:val="24"/>
        </w:rPr>
        <w:t>ów wykonawczych</w:t>
      </w:r>
      <w:r w:rsidR="00A3583E" w:rsidRPr="00A3583E">
        <w:rPr>
          <w:bCs/>
          <w:sz w:val="20"/>
          <w:szCs w:val="24"/>
        </w:rPr>
        <w:t xml:space="preserve"> wydan</w:t>
      </w:r>
      <w:r w:rsidR="007724D3">
        <w:rPr>
          <w:bCs/>
          <w:sz w:val="20"/>
          <w:szCs w:val="24"/>
        </w:rPr>
        <w:t>ych</w:t>
      </w:r>
      <w:r w:rsidR="00A3583E" w:rsidRPr="00A3583E">
        <w:rPr>
          <w:bCs/>
          <w:sz w:val="20"/>
          <w:szCs w:val="24"/>
        </w:rPr>
        <w:t xml:space="preserve"> na jej podstawie</w:t>
      </w:r>
    </w:p>
    <w:p w14:paraId="52740EAD" w14:textId="77777777" w:rsidR="001768DD" w:rsidRDefault="001768DD" w:rsidP="00C405BD">
      <w:pPr>
        <w:jc w:val="both"/>
        <w:rPr>
          <w:sz w:val="20"/>
        </w:rPr>
      </w:pPr>
    </w:p>
    <w:p w14:paraId="4963EFF1" w14:textId="77777777" w:rsidR="001768DD" w:rsidRDefault="001768DD" w:rsidP="00C405BD">
      <w:pPr>
        <w:jc w:val="both"/>
        <w:rPr>
          <w:sz w:val="20"/>
        </w:rPr>
      </w:pPr>
    </w:p>
    <w:p w14:paraId="19F8DC60" w14:textId="77777777" w:rsidR="001768DD" w:rsidRPr="00DA29C0" w:rsidRDefault="00DA29C0" w:rsidP="00C405BD">
      <w:pPr>
        <w:jc w:val="both"/>
        <w:rPr>
          <w:b/>
          <w:u w:val="single"/>
        </w:rPr>
      </w:pPr>
      <w:r w:rsidRPr="00DA29C0">
        <w:rPr>
          <w:b/>
          <w:u w:val="single"/>
        </w:rPr>
        <w:t>przedmiot zamówienia:</w:t>
      </w:r>
    </w:p>
    <w:p w14:paraId="7B2B10F5" w14:textId="5B39B310" w:rsidR="00764D3D" w:rsidRPr="00764D3D" w:rsidRDefault="00AE6EF8" w:rsidP="00C405BD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8339D1">
        <w:rPr>
          <w:b/>
          <w:i/>
          <w:sz w:val="32"/>
          <w:szCs w:val="32"/>
        </w:rPr>
        <w:t xml:space="preserve">rzeprowadzenie </w:t>
      </w:r>
      <w:r w:rsidR="00C510A3">
        <w:rPr>
          <w:b/>
          <w:i/>
          <w:sz w:val="32"/>
          <w:szCs w:val="32"/>
        </w:rPr>
        <w:t>kursu prawa jazdy kat. B</w:t>
      </w:r>
      <w:r w:rsidR="008339D1">
        <w:rPr>
          <w:b/>
          <w:i/>
          <w:sz w:val="32"/>
          <w:szCs w:val="32"/>
        </w:rPr>
        <w:t xml:space="preserve"> dla</w:t>
      </w:r>
      <w:r w:rsidR="00776217">
        <w:rPr>
          <w:b/>
          <w:i/>
          <w:sz w:val="32"/>
          <w:szCs w:val="32"/>
        </w:rPr>
        <w:t xml:space="preserve"> </w:t>
      </w:r>
      <w:r w:rsidR="00776217" w:rsidRPr="004E2788">
        <w:rPr>
          <w:b/>
          <w:i/>
          <w:sz w:val="32"/>
          <w:szCs w:val="32"/>
        </w:rPr>
        <w:t>uczestników projekt</w:t>
      </w:r>
      <w:r w:rsidR="00776217">
        <w:rPr>
          <w:b/>
          <w:i/>
          <w:sz w:val="32"/>
          <w:szCs w:val="32"/>
        </w:rPr>
        <w:t>u</w:t>
      </w:r>
      <w:r w:rsidR="00A8200D">
        <w:rPr>
          <w:b/>
          <w:i/>
          <w:sz w:val="32"/>
          <w:szCs w:val="32"/>
        </w:rPr>
        <w:t>:</w:t>
      </w:r>
      <w:r w:rsidR="001768DD">
        <w:rPr>
          <w:b/>
          <w:i/>
          <w:sz w:val="32"/>
          <w:szCs w:val="32"/>
        </w:rPr>
        <w:t xml:space="preserve"> „</w:t>
      </w:r>
      <w:r w:rsidR="00755219">
        <w:rPr>
          <w:b/>
          <w:i/>
          <w:sz w:val="32"/>
          <w:szCs w:val="32"/>
        </w:rPr>
        <w:t>Od szkolenia do zatrudnienia - YEI</w:t>
      </w:r>
      <w:r w:rsidR="001768DD">
        <w:rPr>
          <w:b/>
          <w:i/>
          <w:sz w:val="32"/>
          <w:szCs w:val="32"/>
        </w:rPr>
        <w:t xml:space="preserve">”, </w:t>
      </w:r>
      <w:r w:rsidR="00497990">
        <w:rPr>
          <w:b/>
          <w:i/>
          <w:sz w:val="32"/>
          <w:szCs w:val="32"/>
        </w:rPr>
        <w:t>realizowanego</w:t>
      </w:r>
      <w:r w:rsidR="00137C23">
        <w:rPr>
          <w:b/>
          <w:i/>
          <w:sz w:val="32"/>
          <w:szCs w:val="32"/>
        </w:rPr>
        <w:t xml:space="preserve"> </w:t>
      </w:r>
      <w:r w:rsidR="001768DD">
        <w:rPr>
          <w:b/>
          <w:i/>
          <w:sz w:val="32"/>
          <w:szCs w:val="32"/>
        </w:rPr>
        <w:t xml:space="preserve">w </w:t>
      </w:r>
      <w:r w:rsidR="00137C23">
        <w:rPr>
          <w:b/>
          <w:i/>
          <w:sz w:val="32"/>
          <w:szCs w:val="32"/>
        </w:rPr>
        <w:t xml:space="preserve">ramach </w:t>
      </w:r>
      <w:r w:rsidR="003446A0">
        <w:rPr>
          <w:b/>
          <w:i/>
          <w:sz w:val="32"/>
          <w:szCs w:val="32"/>
        </w:rPr>
        <w:t xml:space="preserve">Inicjatywy na rzecz zatrudnienia ludzi młodych </w:t>
      </w:r>
      <w:r w:rsidR="00947A89">
        <w:rPr>
          <w:b/>
          <w:i/>
          <w:sz w:val="32"/>
          <w:szCs w:val="32"/>
        </w:rPr>
        <w:t xml:space="preserve">Programu Operacyjnego </w:t>
      </w:r>
      <w:r w:rsidR="001768DD">
        <w:rPr>
          <w:b/>
          <w:i/>
          <w:sz w:val="32"/>
          <w:szCs w:val="32"/>
        </w:rPr>
        <w:t>Wiedza Edukacja Rozwój</w:t>
      </w:r>
    </w:p>
    <w:p w14:paraId="3E368F26" w14:textId="77777777" w:rsidR="004E11AC" w:rsidRPr="0032688F" w:rsidRDefault="004E11AC" w:rsidP="004E11AC">
      <w:pPr>
        <w:rPr>
          <w:b/>
          <w:sz w:val="32"/>
          <w:szCs w:val="32"/>
        </w:rPr>
      </w:pPr>
    </w:p>
    <w:p w14:paraId="4E1E804B" w14:textId="77777777" w:rsidR="004E11AC" w:rsidRPr="0032688F" w:rsidRDefault="004E11AC" w:rsidP="004E11AC">
      <w:pPr>
        <w:pStyle w:val="Nagwek3"/>
        <w:rPr>
          <w:b w:val="0"/>
          <w:sz w:val="28"/>
        </w:rPr>
      </w:pPr>
    </w:p>
    <w:p w14:paraId="032C8EC6" w14:textId="77777777" w:rsidR="004E11AC" w:rsidRPr="00EC73EF" w:rsidRDefault="004E11AC" w:rsidP="004E11AC">
      <w:pPr>
        <w:pStyle w:val="Nagwek3"/>
        <w:rPr>
          <w:rFonts w:ascii="Calibri" w:hAnsi="Calibri"/>
          <w:b w:val="0"/>
          <w:sz w:val="28"/>
        </w:rPr>
      </w:pPr>
    </w:p>
    <w:p w14:paraId="5F6DE705" w14:textId="77777777" w:rsidR="004E23CE" w:rsidRPr="00AF14A3" w:rsidRDefault="004E23CE" w:rsidP="004F2D78">
      <w:pPr>
        <w:rPr>
          <w:rFonts w:ascii="Calibri" w:hAnsi="Calibri"/>
          <w:b/>
          <w:sz w:val="32"/>
          <w:szCs w:val="32"/>
        </w:rPr>
      </w:pPr>
    </w:p>
    <w:p w14:paraId="1644814A" w14:textId="77777777" w:rsidR="004F2D78" w:rsidRPr="00EC73EF" w:rsidRDefault="004F2D78" w:rsidP="004F2D78">
      <w:pPr>
        <w:rPr>
          <w:rFonts w:ascii="Calibri" w:hAnsi="Calibri"/>
        </w:rPr>
      </w:pPr>
    </w:p>
    <w:p w14:paraId="5D20AF86" w14:textId="77777777" w:rsidR="004F2D78" w:rsidRPr="0032688F" w:rsidRDefault="004F2D78" w:rsidP="004F2D78"/>
    <w:p w14:paraId="49FA97FF" w14:textId="651E9862" w:rsidR="004F2D78" w:rsidRDefault="004F2D78" w:rsidP="00D7595F">
      <w:r w:rsidRPr="0032688F">
        <w:t xml:space="preserve">Kielce, dn. </w:t>
      </w:r>
      <w:r w:rsidR="00BB26B7">
        <w:t>26</w:t>
      </w:r>
      <w:r w:rsidR="00901C43">
        <w:t>.04</w:t>
      </w:r>
      <w:r w:rsidR="003D3DBC">
        <w:t>.201</w:t>
      </w:r>
      <w:r w:rsidR="00DA00A7">
        <w:t>8</w:t>
      </w:r>
      <w:r w:rsidR="0032688F" w:rsidRPr="0032688F">
        <w:t xml:space="preserve"> </w:t>
      </w:r>
      <w:r w:rsidR="0032688F" w:rsidRPr="0032688F">
        <w:tab/>
      </w:r>
      <w:r w:rsidRPr="0032688F">
        <w:tab/>
      </w:r>
      <w:r w:rsidRPr="0032688F">
        <w:tab/>
      </w:r>
      <w:r w:rsidRPr="0032688F">
        <w:tab/>
      </w:r>
    </w:p>
    <w:p w14:paraId="574EA807" w14:textId="77777777" w:rsidR="0032688F" w:rsidRPr="0032688F" w:rsidRDefault="004F2D78" w:rsidP="004F2D78"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</w:p>
    <w:p w14:paraId="7F90F1FA" w14:textId="4B65CC8D" w:rsidR="0032688F" w:rsidRDefault="004F2D78" w:rsidP="004F2D78"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="0032688F"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="00D7595F">
        <w:tab/>
      </w:r>
      <w:r w:rsidR="006A4A86">
        <w:tab/>
      </w:r>
      <w:bookmarkStart w:id="0" w:name="_GoBack"/>
      <w:bookmarkEnd w:id="0"/>
      <w:r w:rsidR="006A4A86">
        <w:t>Wojewódzki Komendant</w:t>
      </w:r>
    </w:p>
    <w:p w14:paraId="221E797E" w14:textId="03D10095" w:rsidR="006A4A86" w:rsidRDefault="006A4A86" w:rsidP="006A4A86">
      <w:pPr>
        <w:ind w:left="5664"/>
      </w:pPr>
      <w:r>
        <w:t>Ochotniczych Hufców Pracy</w:t>
      </w:r>
    </w:p>
    <w:p w14:paraId="3AEBD180" w14:textId="3140CD3A" w:rsidR="006A4A86" w:rsidRPr="0032688F" w:rsidRDefault="006A4A86" w:rsidP="006A4A86">
      <w:pPr>
        <w:ind w:left="5664" w:firstLine="708"/>
      </w:pPr>
      <w:r>
        <w:t>Jacek Sabat</w:t>
      </w:r>
    </w:p>
    <w:p w14:paraId="769FF110" w14:textId="77777777" w:rsidR="00A3583E" w:rsidRDefault="00A3583E" w:rsidP="00731CDC">
      <w:pPr>
        <w:pStyle w:val="Tekstpodstawowy"/>
        <w:rPr>
          <w:b/>
          <w:sz w:val="28"/>
        </w:rPr>
      </w:pPr>
    </w:p>
    <w:p w14:paraId="70EFECB8" w14:textId="77777777" w:rsidR="001768DD" w:rsidRDefault="001768DD" w:rsidP="001768DD">
      <w:pPr>
        <w:pStyle w:val="Tekstpodstawowy"/>
        <w:rPr>
          <w:b/>
          <w:sz w:val="28"/>
        </w:rPr>
      </w:pPr>
    </w:p>
    <w:p w14:paraId="3F593D10" w14:textId="77777777" w:rsidR="00497990" w:rsidRDefault="00497990" w:rsidP="001768DD">
      <w:pPr>
        <w:pStyle w:val="Tekstpodstawowy"/>
        <w:rPr>
          <w:b/>
          <w:sz w:val="28"/>
        </w:rPr>
      </w:pPr>
    </w:p>
    <w:p w14:paraId="5D887025" w14:textId="77777777" w:rsidR="00497990" w:rsidRDefault="00497990" w:rsidP="001768DD">
      <w:pPr>
        <w:pStyle w:val="Tekstpodstawowy"/>
        <w:rPr>
          <w:b/>
          <w:sz w:val="28"/>
        </w:rPr>
      </w:pPr>
    </w:p>
    <w:p w14:paraId="77E8CF7E" w14:textId="77777777" w:rsidR="008520E9" w:rsidRDefault="008520E9" w:rsidP="001768DD">
      <w:pPr>
        <w:pStyle w:val="Tekstpodstawowy"/>
        <w:rPr>
          <w:b/>
          <w:sz w:val="28"/>
        </w:rPr>
      </w:pPr>
    </w:p>
    <w:p w14:paraId="56431368" w14:textId="77777777" w:rsidR="004F2D78" w:rsidRPr="0032688F" w:rsidRDefault="004F2D78" w:rsidP="001768DD">
      <w:pPr>
        <w:pStyle w:val="Tekstpodstawowy"/>
        <w:rPr>
          <w:b/>
          <w:bCs/>
          <w:sz w:val="12"/>
          <w:szCs w:val="12"/>
        </w:rPr>
      </w:pPr>
      <w:r w:rsidRPr="0032688F">
        <w:rPr>
          <w:b/>
          <w:sz w:val="28"/>
        </w:rPr>
        <w:t xml:space="preserve">      </w:t>
      </w:r>
    </w:p>
    <w:p w14:paraId="664C600F" w14:textId="77777777" w:rsidR="004F2D78" w:rsidRDefault="00856C9F" w:rsidP="00B044DD">
      <w:pPr>
        <w:pStyle w:val="Tytu"/>
        <w:numPr>
          <w:ilvl w:val="0"/>
          <w:numId w:val="1"/>
        </w:num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lastRenderedPageBreak/>
        <w:t>Nazwa i adres Zamawiającego</w:t>
      </w:r>
      <w:r w:rsidR="004F2D78" w:rsidRPr="00F00DD0">
        <w:rPr>
          <w:i/>
          <w:sz w:val="24"/>
          <w:u w:val="single"/>
        </w:rPr>
        <w:t>:</w:t>
      </w:r>
    </w:p>
    <w:p w14:paraId="1B0E1324" w14:textId="77777777" w:rsidR="004F2D78" w:rsidRPr="00F00DD0" w:rsidRDefault="004F2D78" w:rsidP="00E256F6">
      <w:pPr>
        <w:pStyle w:val="Tytu"/>
        <w:tabs>
          <w:tab w:val="left" w:pos="1590"/>
        </w:tabs>
        <w:jc w:val="left"/>
        <w:rPr>
          <w:i/>
          <w:sz w:val="24"/>
          <w:u w:val="none"/>
        </w:rPr>
      </w:pPr>
      <w:r w:rsidRPr="00F00DD0">
        <w:rPr>
          <w:i/>
          <w:sz w:val="24"/>
          <w:u w:val="none"/>
        </w:rPr>
        <w:tab/>
      </w:r>
    </w:p>
    <w:p w14:paraId="060110F1" w14:textId="77777777" w:rsidR="00E256F6" w:rsidRPr="00497990" w:rsidRDefault="00E256F6" w:rsidP="00C8754E">
      <w:pPr>
        <w:pStyle w:val="Tytu"/>
        <w:jc w:val="left"/>
        <w:rPr>
          <w:sz w:val="20"/>
          <w:u w:val="none"/>
        </w:rPr>
      </w:pPr>
      <w:r>
        <w:rPr>
          <w:sz w:val="24"/>
          <w:u w:val="none"/>
        </w:rPr>
        <w:t xml:space="preserve">Komenda Główna Ochotniczych Hufców Pracy  z siedzibą w (00-349) w Warszawie, ul. Tamka 1, </w:t>
      </w:r>
      <w:r w:rsidR="00160502">
        <w:rPr>
          <w:sz w:val="24"/>
          <w:u w:val="none"/>
        </w:rPr>
        <w:t>reprezentowana prz</w:t>
      </w:r>
      <w:r w:rsidR="008B0C4E">
        <w:rPr>
          <w:sz w:val="24"/>
          <w:u w:val="none"/>
        </w:rPr>
        <w:t>ez Wojewódzkiego Komendanta OHP</w:t>
      </w:r>
      <w:r w:rsidR="008C2B20">
        <w:rPr>
          <w:sz w:val="24"/>
          <w:u w:val="none"/>
        </w:rPr>
        <w:t xml:space="preserve"> w Kielcach</w:t>
      </w:r>
      <w:r w:rsidR="00497990">
        <w:rPr>
          <w:sz w:val="24"/>
          <w:u w:val="none"/>
        </w:rPr>
        <w:t xml:space="preserve">, na podstawie udzielonego pełnomocnictwa nr: </w:t>
      </w:r>
      <w:r w:rsidR="00053061">
        <w:rPr>
          <w:sz w:val="24"/>
          <w:u w:val="none"/>
        </w:rPr>
        <w:t>KG.BPE.012.1.28.2018 z dnia 21</w:t>
      </w:r>
      <w:r w:rsidR="00497990" w:rsidRPr="00497990">
        <w:rPr>
          <w:sz w:val="24"/>
          <w:u w:val="none"/>
        </w:rPr>
        <w:t xml:space="preserve"> </w:t>
      </w:r>
      <w:r w:rsidR="00053061">
        <w:rPr>
          <w:sz w:val="24"/>
          <w:u w:val="none"/>
        </w:rPr>
        <w:t>lutego 2018</w:t>
      </w:r>
      <w:r w:rsidR="00497990" w:rsidRPr="00497990">
        <w:rPr>
          <w:sz w:val="24"/>
          <w:u w:val="none"/>
        </w:rPr>
        <w:t xml:space="preserve"> roku</w:t>
      </w:r>
    </w:p>
    <w:p w14:paraId="71F39E40" w14:textId="77777777" w:rsidR="008B0C4E" w:rsidRDefault="008B0C4E" w:rsidP="00C8754E">
      <w:pPr>
        <w:pStyle w:val="Tytu"/>
        <w:jc w:val="left"/>
        <w:rPr>
          <w:sz w:val="24"/>
          <w:u w:val="none"/>
        </w:rPr>
      </w:pPr>
    </w:p>
    <w:p w14:paraId="2A0B0000" w14:textId="77777777" w:rsidR="004F2D78" w:rsidRPr="00F00DD0" w:rsidRDefault="001768DD" w:rsidP="00C8754E">
      <w:pPr>
        <w:pStyle w:val="Tytu"/>
        <w:tabs>
          <w:tab w:val="right" w:pos="9615"/>
        </w:tabs>
        <w:jc w:val="left"/>
        <w:rPr>
          <w:sz w:val="24"/>
          <w:u w:val="none"/>
        </w:rPr>
      </w:pPr>
      <w:r>
        <w:rPr>
          <w:sz w:val="24"/>
          <w:u w:val="none"/>
        </w:rPr>
        <w:t>25-211 Kielce,  ul. Wrzosowa 44</w:t>
      </w:r>
      <w:r w:rsidR="004F2D78" w:rsidRPr="00F00DD0">
        <w:rPr>
          <w:sz w:val="24"/>
          <w:u w:val="none"/>
        </w:rPr>
        <w:tab/>
      </w:r>
    </w:p>
    <w:p w14:paraId="030BD87F" w14:textId="77777777" w:rsidR="004F2D78" w:rsidRPr="00F00DD0" w:rsidRDefault="00BE7B49" w:rsidP="00C8754E">
      <w:pPr>
        <w:pStyle w:val="Podtytu"/>
        <w:tabs>
          <w:tab w:val="center" w:pos="4807"/>
        </w:tabs>
      </w:pPr>
      <w:r>
        <w:t>tel. 41/</w:t>
      </w:r>
      <w:r w:rsidR="001768DD">
        <w:t>200-17-50</w:t>
      </w:r>
      <w:r>
        <w:t>, faks 41/</w:t>
      </w:r>
      <w:r w:rsidR="001768DD">
        <w:t>200-17-60</w:t>
      </w:r>
    </w:p>
    <w:p w14:paraId="787D211A" w14:textId="77777777" w:rsidR="004F2D78" w:rsidRDefault="004F2D78" w:rsidP="00C8754E">
      <w:pPr>
        <w:rPr>
          <w:color w:val="1F497D"/>
          <w:szCs w:val="24"/>
        </w:rPr>
      </w:pPr>
      <w:r w:rsidRPr="00F00DD0">
        <w:rPr>
          <w:szCs w:val="24"/>
        </w:rPr>
        <w:t xml:space="preserve">adres strony internetowej: </w:t>
      </w:r>
      <w:hyperlink r:id="rId9" w:history="1">
        <w:r w:rsidR="00C43E4D" w:rsidRPr="00F00DD0">
          <w:rPr>
            <w:rStyle w:val="Hipercze"/>
            <w:szCs w:val="24"/>
          </w:rPr>
          <w:t>www.swietokrzyska.ohp.pl</w:t>
        </w:r>
      </w:hyperlink>
      <w:r w:rsidR="00C43E4D" w:rsidRPr="00F00DD0">
        <w:rPr>
          <w:color w:val="1F497D"/>
          <w:szCs w:val="24"/>
        </w:rPr>
        <w:t xml:space="preserve"> </w:t>
      </w:r>
    </w:p>
    <w:p w14:paraId="736BDFA6" w14:textId="77777777" w:rsidR="003669A8" w:rsidRPr="003669A8" w:rsidRDefault="003669A8" w:rsidP="00C8754E">
      <w:pPr>
        <w:rPr>
          <w:szCs w:val="24"/>
          <w:lang w:val="en-US"/>
        </w:rPr>
      </w:pPr>
      <w:proofErr w:type="spellStart"/>
      <w:r w:rsidRPr="003669A8">
        <w:rPr>
          <w:szCs w:val="24"/>
          <w:lang w:val="en-US"/>
        </w:rPr>
        <w:t>adres</w:t>
      </w:r>
      <w:proofErr w:type="spellEnd"/>
      <w:r w:rsidRPr="003669A8">
        <w:rPr>
          <w:szCs w:val="24"/>
          <w:lang w:val="en-US"/>
        </w:rPr>
        <w:t xml:space="preserve"> e-mail: </w:t>
      </w:r>
      <w:hyperlink r:id="rId10" w:history="1">
        <w:r w:rsidRPr="003669A8">
          <w:rPr>
            <w:rStyle w:val="Hipercze"/>
            <w:szCs w:val="24"/>
            <w:lang w:val="en-US"/>
          </w:rPr>
          <w:t>swietokrzyska@ohp.pl</w:t>
        </w:r>
      </w:hyperlink>
      <w:r w:rsidRPr="003669A8">
        <w:rPr>
          <w:szCs w:val="24"/>
          <w:lang w:val="en-US"/>
        </w:rPr>
        <w:t xml:space="preserve"> </w:t>
      </w:r>
    </w:p>
    <w:p w14:paraId="0C6FE828" w14:textId="77777777" w:rsidR="004F2D78" w:rsidRPr="003669A8" w:rsidRDefault="004F2D78" w:rsidP="00C8754E">
      <w:pPr>
        <w:tabs>
          <w:tab w:val="left" w:pos="1530"/>
        </w:tabs>
        <w:rPr>
          <w:color w:val="1F497D"/>
          <w:szCs w:val="24"/>
          <w:lang w:val="en-US"/>
        </w:rPr>
      </w:pPr>
      <w:r w:rsidRPr="003669A8">
        <w:rPr>
          <w:color w:val="1F497D"/>
          <w:szCs w:val="24"/>
          <w:lang w:val="en-US"/>
        </w:rPr>
        <w:tab/>
      </w:r>
      <w:r w:rsidRPr="003669A8">
        <w:rPr>
          <w:b/>
          <w:szCs w:val="24"/>
          <w:lang w:val="en-US"/>
        </w:rPr>
        <w:t xml:space="preserve">                                                                                  </w:t>
      </w:r>
    </w:p>
    <w:p w14:paraId="3C29FBF5" w14:textId="77777777" w:rsidR="004F2D78" w:rsidRPr="00F00DD0" w:rsidRDefault="004F2D78" w:rsidP="00B044DD">
      <w:pPr>
        <w:numPr>
          <w:ilvl w:val="0"/>
          <w:numId w:val="1"/>
        </w:numPr>
        <w:rPr>
          <w:b/>
          <w:i/>
          <w:szCs w:val="24"/>
          <w:u w:val="single"/>
        </w:rPr>
      </w:pPr>
      <w:r w:rsidRPr="00F00DD0">
        <w:rPr>
          <w:b/>
          <w:i/>
          <w:szCs w:val="24"/>
          <w:u w:val="single"/>
        </w:rPr>
        <w:t>Tryb udzielenia zamówienia:</w:t>
      </w:r>
    </w:p>
    <w:p w14:paraId="31B3AD0A" w14:textId="77777777" w:rsidR="004F2D78" w:rsidRPr="00F00DD0" w:rsidRDefault="004F2D78" w:rsidP="00C8754E">
      <w:pPr>
        <w:ind w:left="1080"/>
        <w:rPr>
          <w:b/>
          <w:i/>
          <w:szCs w:val="24"/>
          <w:u w:val="single"/>
        </w:rPr>
      </w:pPr>
    </w:p>
    <w:p w14:paraId="5502139A" w14:textId="2E8AF68B" w:rsidR="0035440F" w:rsidRDefault="0035440F" w:rsidP="00713F80">
      <w:pPr>
        <w:pStyle w:val="Nagwek4"/>
        <w:numPr>
          <w:ilvl w:val="0"/>
          <w:numId w:val="12"/>
        </w:numPr>
        <w:jc w:val="both"/>
        <w:rPr>
          <w:b w:val="0"/>
          <w:bCs/>
          <w:sz w:val="24"/>
          <w:szCs w:val="24"/>
        </w:rPr>
      </w:pPr>
      <w:r w:rsidRPr="00F00DD0">
        <w:rPr>
          <w:b w:val="0"/>
          <w:bCs/>
          <w:sz w:val="24"/>
          <w:szCs w:val="24"/>
        </w:rPr>
        <w:t xml:space="preserve">Postępowanie </w:t>
      </w:r>
      <w:r>
        <w:rPr>
          <w:b w:val="0"/>
          <w:bCs/>
          <w:sz w:val="24"/>
          <w:szCs w:val="24"/>
        </w:rPr>
        <w:t xml:space="preserve">o udzielenie zamówienia </w:t>
      </w:r>
      <w:r w:rsidR="008C2B20">
        <w:rPr>
          <w:b w:val="0"/>
          <w:bCs/>
          <w:sz w:val="24"/>
          <w:szCs w:val="24"/>
        </w:rPr>
        <w:t xml:space="preserve">prowadzone </w:t>
      </w:r>
      <w:r w:rsidRPr="00F00DD0">
        <w:rPr>
          <w:b w:val="0"/>
          <w:bCs/>
          <w:sz w:val="24"/>
          <w:szCs w:val="24"/>
        </w:rPr>
        <w:t xml:space="preserve">jest </w:t>
      </w:r>
      <w:r w:rsidRPr="00F00DD0">
        <w:rPr>
          <w:sz w:val="24"/>
          <w:szCs w:val="24"/>
        </w:rPr>
        <w:t xml:space="preserve"> </w:t>
      </w:r>
      <w:r w:rsidRPr="00F00DD0">
        <w:rPr>
          <w:b w:val="0"/>
          <w:sz w:val="24"/>
          <w:szCs w:val="24"/>
        </w:rPr>
        <w:t xml:space="preserve">na podstawie </w:t>
      </w:r>
      <w:r w:rsidR="006359B8">
        <w:rPr>
          <w:b w:val="0"/>
          <w:sz w:val="24"/>
          <w:szCs w:val="24"/>
        </w:rPr>
        <w:t xml:space="preserve">przepisów określonych w Rozdziale 6 „Zamówienia na usługi społeczne i inne szczególne </w:t>
      </w:r>
      <w:r w:rsidR="0097360A">
        <w:rPr>
          <w:b w:val="0"/>
          <w:sz w:val="24"/>
          <w:szCs w:val="24"/>
        </w:rPr>
        <w:t xml:space="preserve">usługi”, </w:t>
      </w:r>
      <w:r w:rsidRPr="00F00DD0">
        <w:rPr>
          <w:b w:val="0"/>
          <w:bCs/>
          <w:sz w:val="24"/>
          <w:szCs w:val="24"/>
        </w:rPr>
        <w:t xml:space="preserve">art. </w:t>
      </w:r>
      <w:r w:rsidR="0097360A">
        <w:rPr>
          <w:b w:val="0"/>
          <w:bCs/>
          <w:sz w:val="24"/>
          <w:szCs w:val="24"/>
        </w:rPr>
        <w:t xml:space="preserve">138n </w:t>
      </w:r>
      <w:r w:rsidRPr="00F00DD0">
        <w:rPr>
          <w:b w:val="0"/>
          <w:bCs/>
          <w:sz w:val="24"/>
          <w:szCs w:val="24"/>
        </w:rPr>
        <w:t xml:space="preserve">ustawy z </w:t>
      </w:r>
      <w:r w:rsidR="00731CDC">
        <w:rPr>
          <w:b w:val="0"/>
          <w:bCs/>
          <w:sz w:val="24"/>
          <w:szCs w:val="24"/>
        </w:rPr>
        <w:t>dnia 29 stycznia 2004 r. Prawo zamówień p</w:t>
      </w:r>
      <w:r w:rsidRPr="00F00DD0">
        <w:rPr>
          <w:b w:val="0"/>
          <w:bCs/>
          <w:sz w:val="24"/>
          <w:szCs w:val="24"/>
        </w:rPr>
        <w:t>ublicznych</w:t>
      </w:r>
      <w:r w:rsidR="008C2B20">
        <w:rPr>
          <w:b w:val="0"/>
          <w:bCs/>
          <w:sz w:val="24"/>
          <w:szCs w:val="24"/>
        </w:rPr>
        <w:t xml:space="preserve"> </w:t>
      </w:r>
      <w:r w:rsidR="00755219">
        <w:rPr>
          <w:b w:val="0"/>
          <w:bCs/>
          <w:sz w:val="24"/>
          <w:szCs w:val="24"/>
        </w:rPr>
        <w:t>(</w:t>
      </w:r>
      <w:r w:rsidR="0097360A">
        <w:rPr>
          <w:b w:val="0"/>
          <w:bCs/>
          <w:sz w:val="24"/>
          <w:szCs w:val="24"/>
        </w:rPr>
        <w:t xml:space="preserve">t. j. </w:t>
      </w:r>
      <w:r w:rsidR="00755219">
        <w:rPr>
          <w:b w:val="0"/>
          <w:bCs/>
          <w:sz w:val="24"/>
          <w:szCs w:val="24"/>
        </w:rPr>
        <w:t>Dz. U. z 2017</w:t>
      </w:r>
      <w:r>
        <w:rPr>
          <w:b w:val="0"/>
          <w:bCs/>
          <w:sz w:val="24"/>
          <w:szCs w:val="24"/>
        </w:rPr>
        <w:t xml:space="preserve"> r. poz. </w:t>
      </w:r>
      <w:r w:rsidR="00755219">
        <w:rPr>
          <w:b w:val="0"/>
          <w:bCs/>
          <w:sz w:val="24"/>
          <w:szCs w:val="24"/>
        </w:rPr>
        <w:t>1579</w:t>
      </w:r>
      <w:r w:rsidR="0097360A">
        <w:rPr>
          <w:b w:val="0"/>
          <w:bCs/>
          <w:sz w:val="24"/>
          <w:szCs w:val="24"/>
        </w:rPr>
        <w:t xml:space="preserve"> ze zm.</w:t>
      </w:r>
      <w:r w:rsidR="008339D1">
        <w:rPr>
          <w:b w:val="0"/>
          <w:bCs/>
          <w:sz w:val="24"/>
          <w:szCs w:val="24"/>
        </w:rPr>
        <w:t xml:space="preserve">) – zwanej dalej </w:t>
      </w:r>
      <w:r w:rsidR="0097360A" w:rsidRPr="0097360A">
        <w:rPr>
          <w:b w:val="0"/>
          <w:bCs/>
          <w:i/>
          <w:sz w:val="24"/>
          <w:szCs w:val="24"/>
        </w:rPr>
        <w:t>„ustawą”</w:t>
      </w:r>
      <w:r w:rsidR="005C5162" w:rsidRPr="0097360A">
        <w:rPr>
          <w:b w:val="0"/>
          <w:bCs/>
          <w:i/>
          <w:sz w:val="24"/>
          <w:szCs w:val="24"/>
        </w:rPr>
        <w:t>,</w:t>
      </w:r>
      <w:r w:rsidR="008C2B20">
        <w:rPr>
          <w:b w:val="0"/>
          <w:bCs/>
          <w:sz w:val="24"/>
          <w:szCs w:val="24"/>
        </w:rPr>
        <w:t xml:space="preserve"> </w:t>
      </w:r>
      <w:r w:rsidR="0097360A">
        <w:rPr>
          <w:b w:val="0"/>
          <w:bCs/>
          <w:sz w:val="24"/>
          <w:szCs w:val="24"/>
        </w:rPr>
        <w:t xml:space="preserve">a wartość przedmiotowego zamówienia </w:t>
      </w:r>
      <w:r w:rsidR="00D938BD">
        <w:rPr>
          <w:b w:val="0"/>
          <w:bCs/>
          <w:sz w:val="24"/>
          <w:szCs w:val="24"/>
        </w:rPr>
        <w:t xml:space="preserve">nie </w:t>
      </w:r>
      <w:r w:rsidR="0097360A">
        <w:rPr>
          <w:b w:val="0"/>
          <w:bCs/>
          <w:sz w:val="24"/>
          <w:szCs w:val="24"/>
        </w:rPr>
        <w:t xml:space="preserve">przekracza </w:t>
      </w:r>
      <w:r w:rsidR="00D938BD">
        <w:rPr>
          <w:b w:val="0"/>
          <w:bCs/>
          <w:sz w:val="24"/>
          <w:szCs w:val="24"/>
        </w:rPr>
        <w:t>kwoty</w:t>
      </w:r>
      <w:r w:rsidR="00C510A3">
        <w:rPr>
          <w:b w:val="0"/>
          <w:bCs/>
          <w:sz w:val="24"/>
          <w:szCs w:val="24"/>
        </w:rPr>
        <w:t xml:space="preserve">, o </w:t>
      </w:r>
      <w:r w:rsidR="00D938BD">
        <w:rPr>
          <w:b w:val="0"/>
          <w:bCs/>
          <w:sz w:val="24"/>
          <w:szCs w:val="24"/>
        </w:rPr>
        <w:t>której mowa w art. 138g ust. 1 pkt. 1 ustawy</w:t>
      </w:r>
      <w:r>
        <w:rPr>
          <w:b w:val="0"/>
          <w:bCs/>
          <w:sz w:val="24"/>
          <w:szCs w:val="24"/>
        </w:rPr>
        <w:t>.</w:t>
      </w:r>
    </w:p>
    <w:p w14:paraId="4BB6D2E9" w14:textId="77777777" w:rsidR="0035440F" w:rsidRDefault="0035440F" w:rsidP="00713F80">
      <w:pPr>
        <w:pStyle w:val="Akapitzlist"/>
        <w:numPr>
          <w:ilvl w:val="0"/>
          <w:numId w:val="12"/>
        </w:numPr>
        <w:jc w:val="both"/>
      </w:pPr>
      <w:r>
        <w:t xml:space="preserve">Do czynności podejmowanych przez Zamawiającego i Wykonawców w postępowaniu </w:t>
      </w:r>
      <w:r>
        <w:br/>
        <w:t>o udzielenie zamówienia publicznego stosuje się przepisy ustawy z dnia 23 kwietnia 1964 r. – Kodeks cywilny</w:t>
      </w:r>
      <w:r w:rsidR="00023369">
        <w:t>,</w:t>
      </w:r>
      <w:r>
        <w:t xml:space="preserve"> jeżeli przepisy ustawy nie stanowią inaczej. </w:t>
      </w:r>
    </w:p>
    <w:p w14:paraId="3FC617ED" w14:textId="77777777" w:rsidR="004F2D78" w:rsidRPr="00F00DD0" w:rsidRDefault="004F2D78" w:rsidP="003307D5">
      <w:pPr>
        <w:tabs>
          <w:tab w:val="left" w:pos="4080"/>
        </w:tabs>
        <w:rPr>
          <w:b/>
          <w:bCs/>
          <w:i/>
          <w:szCs w:val="24"/>
        </w:rPr>
      </w:pPr>
    </w:p>
    <w:p w14:paraId="2D90AC6D" w14:textId="77777777" w:rsidR="004F2D78" w:rsidRPr="00F00DD0" w:rsidRDefault="004F2D78" w:rsidP="00B044DD">
      <w:pPr>
        <w:numPr>
          <w:ilvl w:val="0"/>
          <w:numId w:val="1"/>
        </w:numPr>
        <w:rPr>
          <w:b/>
          <w:bCs/>
          <w:i/>
          <w:szCs w:val="24"/>
          <w:u w:val="single"/>
        </w:rPr>
      </w:pPr>
      <w:r w:rsidRPr="00F00DD0">
        <w:rPr>
          <w:b/>
          <w:bCs/>
          <w:i/>
          <w:szCs w:val="24"/>
          <w:u w:val="single"/>
        </w:rPr>
        <w:t>Opis przedmiotu zamówienia:</w:t>
      </w:r>
    </w:p>
    <w:p w14:paraId="22339675" w14:textId="77777777" w:rsidR="004F2D78" w:rsidRPr="00F00DD0" w:rsidRDefault="004F2D78" w:rsidP="00C8754E">
      <w:pPr>
        <w:ind w:left="360"/>
        <w:rPr>
          <w:b/>
          <w:bCs/>
          <w:i/>
          <w:szCs w:val="24"/>
          <w:u w:val="single"/>
        </w:rPr>
      </w:pPr>
    </w:p>
    <w:p w14:paraId="301FDD92" w14:textId="1CAF186B" w:rsidR="00D60E8F" w:rsidRPr="005E6883" w:rsidRDefault="00776217" w:rsidP="00713F80">
      <w:pPr>
        <w:pStyle w:val="Stopka"/>
        <w:numPr>
          <w:ilvl w:val="0"/>
          <w:numId w:val="13"/>
        </w:numPr>
        <w:tabs>
          <w:tab w:val="clear" w:pos="4536"/>
          <w:tab w:val="left" w:pos="993"/>
        </w:tabs>
        <w:jc w:val="both"/>
        <w:rPr>
          <w:bCs/>
        </w:rPr>
      </w:pPr>
      <w:r>
        <w:t xml:space="preserve">Przedmiotem zamówienia </w:t>
      </w:r>
      <w:r w:rsidRPr="00BB6DAA">
        <w:t xml:space="preserve">jest </w:t>
      </w:r>
      <w:r>
        <w:t xml:space="preserve">zorganizowanie i </w:t>
      </w:r>
      <w:r w:rsidRPr="00BB6DAA">
        <w:rPr>
          <w:bCs/>
        </w:rPr>
        <w:t xml:space="preserve">przeprowadzenie </w:t>
      </w:r>
      <w:r w:rsidR="00C510A3">
        <w:t>kursu prawa jazdy kat. B</w:t>
      </w:r>
      <w:r w:rsidR="0033300A">
        <w:rPr>
          <w:bCs/>
        </w:rPr>
        <w:t xml:space="preserve"> dla </w:t>
      </w:r>
      <w:r>
        <w:rPr>
          <w:bCs/>
        </w:rPr>
        <w:t>uczestników projektu</w:t>
      </w:r>
      <w:r w:rsidR="009826F9">
        <w:rPr>
          <w:bCs/>
        </w:rPr>
        <w:t>:</w:t>
      </w:r>
      <w:r w:rsidR="006C3204">
        <w:rPr>
          <w:bCs/>
        </w:rPr>
        <w:t xml:space="preserve"> </w:t>
      </w:r>
      <w:r w:rsidR="00F14696">
        <w:t>„</w:t>
      </w:r>
      <w:r w:rsidR="00755219">
        <w:t xml:space="preserve">Od szkolenia do zatrudnienia </w:t>
      </w:r>
      <w:r w:rsidR="00A8200D">
        <w:t>- YEI</w:t>
      </w:r>
      <w:r w:rsidR="00F14696">
        <w:t>”</w:t>
      </w:r>
      <w:r w:rsidR="00D845C4">
        <w:t>,</w:t>
      </w:r>
      <w:r w:rsidR="00F14696">
        <w:t xml:space="preserve"> </w:t>
      </w:r>
      <w:r w:rsidR="00FD623F">
        <w:t>realizowanego</w:t>
      </w:r>
      <w:r w:rsidR="00FE242D">
        <w:t xml:space="preserve"> </w:t>
      </w:r>
      <w:r w:rsidR="00CC62B9">
        <w:t xml:space="preserve">z Inicjatywy na rzecz zatrudnienia ludzi młodych </w:t>
      </w:r>
      <w:r w:rsidR="00FE242D">
        <w:t>w ramach</w:t>
      </w:r>
      <w:r w:rsidR="00E37BE6">
        <w:t xml:space="preserve"> </w:t>
      </w:r>
      <w:r w:rsidR="009826F9">
        <w:t>Programu O</w:t>
      </w:r>
      <w:r w:rsidR="00F14696">
        <w:t>pera</w:t>
      </w:r>
      <w:r w:rsidR="00625A2E">
        <w:t xml:space="preserve">cyjnego Wiedza Edukacja Rozwój, </w:t>
      </w:r>
      <w:r w:rsidR="00A6511F">
        <w:t>nr</w:t>
      </w:r>
      <w:r w:rsidR="00FE242D">
        <w:t xml:space="preserve"> porozumienia:</w:t>
      </w:r>
      <w:r w:rsidR="00D845C4">
        <w:t xml:space="preserve"> </w:t>
      </w:r>
      <w:r w:rsidR="00755219">
        <w:rPr>
          <w:rStyle w:val="Pogrubienie"/>
          <w:sz w:val="27"/>
          <w:szCs w:val="27"/>
        </w:rPr>
        <w:t>POWR.</w:t>
      </w:r>
      <w:r w:rsidR="0068639E">
        <w:rPr>
          <w:rStyle w:val="Pogrubienie"/>
          <w:sz w:val="27"/>
          <w:szCs w:val="27"/>
        </w:rPr>
        <w:t>01.03.02-00-0003/16</w:t>
      </w:r>
      <w:r w:rsidR="004F5980">
        <w:rPr>
          <w:bCs/>
        </w:rPr>
        <w:t>.</w:t>
      </w:r>
    </w:p>
    <w:p w14:paraId="5184066D" w14:textId="77777777" w:rsidR="00D60E8F" w:rsidRDefault="00D60E8F" w:rsidP="00713F80">
      <w:pPr>
        <w:pStyle w:val="Stopka"/>
        <w:numPr>
          <w:ilvl w:val="0"/>
          <w:numId w:val="13"/>
        </w:numPr>
        <w:tabs>
          <w:tab w:val="clear" w:pos="4536"/>
          <w:tab w:val="left" w:pos="993"/>
        </w:tabs>
        <w:jc w:val="both"/>
        <w:rPr>
          <w:bCs/>
        </w:rPr>
      </w:pPr>
      <w:r>
        <w:rPr>
          <w:bCs/>
        </w:rPr>
        <w:t>Przedmiot zamówienia jest częścią większego zamówienia realizowanego na terenie całego kraju, na podstawie pełnomocnictwa udzielonego przez Komendę Główną OHP.</w:t>
      </w:r>
    </w:p>
    <w:p w14:paraId="100A16AC" w14:textId="77777777" w:rsidR="00C510A3" w:rsidRPr="00C510A3" w:rsidRDefault="00C510A3" w:rsidP="00713F80">
      <w:pPr>
        <w:pStyle w:val="Akapitzlist"/>
        <w:numPr>
          <w:ilvl w:val="0"/>
          <w:numId w:val="13"/>
        </w:numPr>
        <w:jc w:val="both"/>
        <w:rPr>
          <w:bCs/>
        </w:rPr>
      </w:pPr>
      <w:r w:rsidRPr="00C510A3">
        <w:rPr>
          <w:bCs/>
        </w:rPr>
        <w:t>Celem kursu prawa jazdy kategorii B jest przygotowanie uczestników projektu do kierowania pojazdami w sposób nie zagrażający bezpieczeństwu i porządkowi ruchu, poprzez nabycie przez nich umiejętności teoretycznych oraz praktycznych, niezbędnych do zdania egzaminu państwowego i uzyskania prawa jazdy kat. B.</w:t>
      </w:r>
    </w:p>
    <w:p w14:paraId="6E148A04" w14:textId="38A4C8A0" w:rsidR="00C510A3" w:rsidRPr="00C510A3" w:rsidRDefault="00C510A3" w:rsidP="00713F80">
      <w:pPr>
        <w:pStyle w:val="Akapitzlist"/>
        <w:numPr>
          <w:ilvl w:val="0"/>
          <w:numId w:val="13"/>
        </w:numPr>
        <w:jc w:val="both"/>
        <w:rPr>
          <w:bCs/>
        </w:rPr>
      </w:pPr>
      <w:r w:rsidRPr="00C510A3">
        <w:rPr>
          <w:bCs/>
        </w:rPr>
        <w:t xml:space="preserve">Kurs prawa jazdy będzie zorganizowany dla </w:t>
      </w:r>
      <w:r w:rsidR="00BB26B7">
        <w:rPr>
          <w:bCs/>
        </w:rPr>
        <w:t>6</w:t>
      </w:r>
      <w:r w:rsidRPr="00C510A3">
        <w:rPr>
          <w:bCs/>
        </w:rPr>
        <w:t xml:space="preserve"> osób w wieku 18-25 lat w terminie: </w:t>
      </w:r>
      <w:r w:rsidR="00BB26B7">
        <w:rPr>
          <w:bCs/>
        </w:rPr>
        <w:t>maj</w:t>
      </w:r>
      <w:r>
        <w:rPr>
          <w:bCs/>
        </w:rPr>
        <w:t xml:space="preserve"> 2018</w:t>
      </w:r>
      <w:r w:rsidRPr="00C510A3">
        <w:rPr>
          <w:bCs/>
        </w:rPr>
        <w:t xml:space="preserve"> – </w:t>
      </w:r>
      <w:r w:rsidR="005D3074">
        <w:rPr>
          <w:bCs/>
        </w:rPr>
        <w:t xml:space="preserve">lipiec </w:t>
      </w:r>
      <w:r>
        <w:rPr>
          <w:bCs/>
        </w:rPr>
        <w:t>2018</w:t>
      </w:r>
      <w:r w:rsidRPr="00C510A3">
        <w:rPr>
          <w:bCs/>
        </w:rPr>
        <w:t xml:space="preserve"> (łącznie z egzaminami), </w:t>
      </w:r>
      <w:r w:rsidR="00BB26B7">
        <w:rPr>
          <w:bCs/>
        </w:rPr>
        <w:t>w miejscowości Starachowice</w:t>
      </w:r>
      <w:r w:rsidRPr="00C510A3">
        <w:rPr>
          <w:bCs/>
        </w:rPr>
        <w:t>.</w:t>
      </w:r>
    </w:p>
    <w:p w14:paraId="3F5EBDE4" w14:textId="77777777" w:rsidR="00883D52" w:rsidRDefault="00883D52" w:rsidP="00883D52">
      <w:pPr>
        <w:jc w:val="both"/>
        <w:rPr>
          <w:bCs/>
        </w:rPr>
      </w:pPr>
    </w:p>
    <w:p w14:paraId="125C63BA" w14:textId="0C8DCE42" w:rsidR="008E0119" w:rsidRPr="00F3469D" w:rsidRDefault="00BB26B7" w:rsidP="003B5739">
      <w:pPr>
        <w:jc w:val="both"/>
        <w:rPr>
          <w:b/>
          <w:bCs/>
          <w:i/>
          <w:szCs w:val="24"/>
        </w:rPr>
      </w:pPr>
      <w:r>
        <w:rPr>
          <w:b/>
          <w:bCs/>
          <w:i/>
        </w:rPr>
        <w:t>K</w:t>
      </w:r>
      <w:r w:rsidR="008E0119" w:rsidRPr="00F3469D">
        <w:rPr>
          <w:b/>
          <w:bCs/>
          <w:i/>
          <w:szCs w:val="24"/>
        </w:rPr>
        <w:t xml:space="preserve">urs prawa jazdy kat. B dla </w:t>
      </w:r>
      <w:r w:rsidR="008E0119">
        <w:rPr>
          <w:b/>
          <w:bCs/>
          <w:i/>
          <w:szCs w:val="24"/>
        </w:rPr>
        <w:t>6</w:t>
      </w:r>
      <w:r w:rsidR="008E0119" w:rsidRPr="00F3469D">
        <w:rPr>
          <w:b/>
          <w:bCs/>
          <w:i/>
          <w:szCs w:val="24"/>
        </w:rPr>
        <w:t xml:space="preserve"> uczestników projek</w:t>
      </w:r>
      <w:r w:rsidR="003B5739">
        <w:rPr>
          <w:b/>
          <w:bCs/>
          <w:i/>
          <w:szCs w:val="24"/>
        </w:rPr>
        <w:t>tu prowadzony na terenie miasta Starachowice.</w:t>
      </w:r>
    </w:p>
    <w:p w14:paraId="04E2EFDD" w14:textId="77777777" w:rsidR="006A26F8" w:rsidRPr="003C1D45" w:rsidRDefault="006A26F8" w:rsidP="00F60052">
      <w:pPr>
        <w:jc w:val="both"/>
        <w:rPr>
          <w:b/>
          <w:bCs/>
        </w:rPr>
      </w:pPr>
    </w:p>
    <w:p w14:paraId="325FD5FA" w14:textId="2DFCC2C9" w:rsidR="00E0475B" w:rsidRPr="00BB26B7" w:rsidRDefault="00BB26B7" w:rsidP="00BB26B7">
      <w:pPr>
        <w:pStyle w:val="Akapitzlist"/>
        <w:numPr>
          <w:ilvl w:val="0"/>
          <w:numId w:val="13"/>
        </w:numPr>
        <w:jc w:val="both"/>
        <w:rPr>
          <w:bCs/>
        </w:rPr>
      </w:pPr>
      <w:r>
        <w:rPr>
          <w:b/>
          <w:bCs/>
          <w:u w:val="single"/>
        </w:rPr>
        <w:t xml:space="preserve">Wykonawca </w:t>
      </w:r>
      <w:r>
        <w:rPr>
          <w:bCs/>
        </w:rPr>
        <w:t>zapewni</w:t>
      </w:r>
      <w:r w:rsidR="00E0475B" w:rsidRPr="00E0475B">
        <w:rPr>
          <w:bCs/>
        </w:rPr>
        <w:t xml:space="preserve"> minimum dwóch instruktorów nauki jazdy z dwuletnim doświadczeniem w pracy jako instruktor nauki jazdy oraz minimum dwa samochody do nauki jazdy do przeprowadzenia kursu prawa jazdy kat. B.</w:t>
      </w:r>
    </w:p>
    <w:p w14:paraId="60ED36B4" w14:textId="4528EC97" w:rsidR="006A26F8" w:rsidRDefault="006A26F8" w:rsidP="00713F80">
      <w:pPr>
        <w:pStyle w:val="Akapitzlist"/>
        <w:numPr>
          <w:ilvl w:val="0"/>
          <w:numId w:val="13"/>
        </w:numPr>
        <w:jc w:val="both"/>
      </w:pPr>
      <w:r w:rsidRPr="006A26F8">
        <w:t>Zajęcia z zakresu kursu na prawo jazdy kat. B odbywać się będą w czasie uzgodnionym z koordynatorem projektu.</w:t>
      </w:r>
    </w:p>
    <w:p w14:paraId="07588637" w14:textId="13960357" w:rsidR="006A26F8" w:rsidRPr="006A26F8" w:rsidRDefault="006A26F8" w:rsidP="00713F80">
      <w:pPr>
        <w:pStyle w:val="Akapitzlist"/>
        <w:numPr>
          <w:ilvl w:val="0"/>
          <w:numId w:val="13"/>
        </w:numPr>
        <w:jc w:val="both"/>
      </w:pPr>
      <w:r w:rsidRPr="006A26F8">
        <w:t>W ramach należnego wynagrodzenia Wykonawca musi uwzględnić wszelkie koszty związane z zorganizowaniem i przeprowadzeniem kursu prawa jazdy kat. B:</w:t>
      </w:r>
    </w:p>
    <w:p w14:paraId="6A2191E4" w14:textId="372E6729" w:rsidR="006A26F8" w:rsidRDefault="006A26F8" w:rsidP="006A26F8">
      <w:pPr>
        <w:ind w:left="708"/>
        <w:jc w:val="both"/>
        <w:rPr>
          <w:szCs w:val="24"/>
        </w:rPr>
      </w:pPr>
      <w:r>
        <w:rPr>
          <w:szCs w:val="24"/>
        </w:rPr>
        <w:t>- 60 godzin szkoleniowych na każdego uczestnika kursu ( 30 godzin teorii i 30 godzin zegarowych indywidualnej nauki praktycznej)</w:t>
      </w:r>
      <w:r w:rsidR="003B5739">
        <w:rPr>
          <w:szCs w:val="24"/>
        </w:rPr>
        <w:t>,</w:t>
      </w:r>
    </w:p>
    <w:p w14:paraId="24E6D496" w14:textId="0A3857AE" w:rsidR="006A26F8" w:rsidRDefault="006A26F8" w:rsidP="006A26F8">
      <w:pPr>
        <w:ind w:firstLine="708"/>
        <w:jc w:val="both"/>
        <w:rPr>
          <w:szCs w:val="24"/>
        </w:rPr>
      </w:pPr>
      <w:r>
        <w:rPr>
          <w:szCs w:val="24"/>
        </w:rPr>
        <w:t>- koszt wynagrodzenia instruktora</w:t>
      </w:r>
      <w:r w:rsidR="003B5739">
        <w:rPr>
          <w:szCs w:val="24"/>
        </w:rPr>
        <w:t>,</w:t>
      </w:r>
    </w:p>
    <w:p w14:paraId="46764287" w14:textId="2E886223" w:rsidR="006A26F8" w:rsidRDefault="006A26F8" w:rsidP="006A26F8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- koszt </w:t>
      </w:r>
      <w:proofErr w:type="spellStart"/>
      <w:r>
        <w:rPr>
          <w:szCs w:val="24"/>
        </w:rPr>
        <w:t>sal</w:t>
      </w:r>
      <w:proofErr w:type="spellEnd"/>
      <w:r>
        <w:rPr>
          <w:szCs w:val="24"/>
        </w:rPr>
        <w:t xml:space="preserve"> dydaktycznych</w:t>
      </w:r>
      <w:r w:rsidR="003B5739">
        <w:rPr>
          <w:szCs w:val="24"/>
        </w:rPr>
        <w:t>,</w:t>
      </w:r>
    </w:p>
    <w:p w14:paraId="41E30C2F" w14:textId="4129ADD5" w:rsidR="006A26F8" w:rsidRDefault="006A26F8" w:rsidP="006A26F8">
      <w:pPr>
        <w:ind w:firstLine="708"/>
        <w:jc w:val="both"/>
        <w:rPr>
          <w:szCs w:val="24"/>
        </w:rPr>
      </w:pPr>
      <w:r>
        <w:rPr>
          <w:szCs w:val="24"/>
        </w:rPr>
        <w:t>- materiały dydaktyczne</w:t>
      </w:r>
      <w:r w:rsidR="003B5739">
        <w:rPr>
          <w:szCs w:val="24"/>
        </w:rPr>
        <w:t>,</w:t>
      </w:r>
    </w:p>
    <w:p w14:paraId="3E574A6E" w14:textId="76FEAB67" w:rsidR="006A26F8" w:rsidRDefault="006A26F8" w:rsidP="006A26F8">
      <w:pPr>
        <w:ind w:left="708"/>
        <w:jc w:val="both"/>
        <w:rPr>
          <w:szCs w:val="24"/>
        </w:rPr>
      </w:pPr>
      <w:r>
        <w:rPr>
          <w:szCs w:val="24"/>
        </w:rPr>
        <w:t>- badania lekarskie uprawniające każdego uczestnika do przystąpienia do kursu prawa jazdy kat. B</w:t>
      </w:r>
      <w:r w:rsidR="003B5739">
        <w:rPr>
          <w:szCs w:val="24"/>
        </w:rPr>
        <w:t>,</w:t>
      </w:r>
    </w:p>
    <w:p w14:paraId="35CF3242" w14:textId="23028542" w:rsidR="006A26F8" w:rsidRDefault="008E6F6B" w:rsidP="006A26F8">
      <w:pPr>
        <w:ind w:left="708"/>
        <w:jc w:val="both"/>
        <w:rPr>
          <w:szCs w:val="24"/>
        </w:rPr>
      </w:pPr>
      <w:r>
        <w:rPr>
          <w:szCs w:val="24"/>
        </w:rPr>
        <w:t xml:space="preserve">- </w:t>
      </w:r>
      <w:r w:rsidR="006A26F8">
        <w:rPr>
          <w:szCs w:val="24"/>
        </w:rPr>
        <w:t>wszelkie koszty związane z przystąpieniem do państwowych egzaminów zewnętrznych teoretycznych i egzaminów zewnętrznych z jazdy, przeprowadzone przez Wojewódzki Ośrodek Ruchu Drogowego</w:t>
      </w:r>
      <w:r w:rsidR="003B5739">
        <w:rPr>
          <w:szCs w:val="24"/>
        </w:rPr>
        <w:t>,</w:t>
      </w:r>
    </w:p>
    <w:p w14:paraId="68C7CEB6" w14:textId="0BEC96E0" w:rsidR="006A26F8" w:rsidRDefault="006A26F8" w:rsidP="006A26F8">
      <w:pPr>
        <w:ind w:left="708"/>
        <w:jc w:val="both"/>
        <w:rPr>
          <w:szCs w:val="24"/>
        </w:rPr>
      </w:pPr>
      <w:r>
        <w:rPr>
          <w:szCs w:val="24"/>
        </w:rPr>
        <w:t>- koszt 2 egzaminów państwowych zewnętrznych (2 teoretycznych i 2 praktycznych) na kursanta.</w:t>
      </w:r>
    </w:p>
    <w:p w14:paraId="545219EC" w14:textId="5EB10D81" w:rsidR="006A26F8" w:rsidRPr="006A26F8" w:rsidRDefault="006A26F8" w:rsidP="00713F80">
      <w:pPr>
        <w:pStyle w:val="Akapitzlist"/>
        <w:numPr>
          <w:ilvl w:val="0"/>
          <w:numId w:val="13"/>
        </w:numPr>
        <w:jc w:val="both"/>
      </w:pPr>
      <w:r w:rsidRPr="006A26F8">
        <w:t>W przypadku nie zd</w:t>
      </w:r>
      <w:r>
        <w:t>ania przez uczestnika projektu 2</w:t>
      </w:r>
      <w:r w:rsidRPr="006A26F8">
        <w:t xml:space="preserve"> egzaminów teoretyczny</w:t>
      </w:r>
      <w:r>
        <w:t>ch (1 egzaminu teoretycznego i 1 teoretycznego egzaminu poprawkowego</w:t>
      </w:r>
      <w:r w:rsidRPr="006A26F8">
        <w:t>) Wykonawca zobowiązany jest do opłacenia uczestnikowi  dodatkowego egzaminu teoretycznego poprawkowego kosztem egzaminu poprawkowego praktycznego, co zapewni każdemu</w:t>
      </w:r>
      <w:r>
        <w:t xml:space="preserve"> uczestnikowi kursu 4 podejścia</w:t>
      </w:r>
      <w:r w:rsidRPr="006A26F8">
        <w:t xml:space="preserve"> do egzaminu teoretycznego.</w:t>
      </w:r>
    </w:p>
    <w:p w14:paraId="1B9616C2" w14:textId="7EDB7AF9" w:rsidR="006A26F8" w:rsidRPr="006A26F8" w:rsidRDefault="006A26F8" w:rsidP="00713F80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6A26F8">
        <w:t>Wykonawca zapewni stały nadzór merytoryczny nad realizacją kursu.</w:t>
      </w:r>
    </w:p>
    <w:p w14:paraId="0FEA5FB6" w14:textId="51E45ED6" w:rsidR="006A26F8" w:rsidRPr="006A26F8" w:rsidRDefault="006A26F8" w:rsidP="00713F80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6A26F8">
        <w:t>Kurs prawa jazdy zostanie przeprowadzony w języku polskim zgodnie z polskimi obowiązującymi przepisami prawa w wymiarze minimum 30 godzin (dydaktycznych) teorii i</w:t>
      </w:r>
      <w:r>
        <w:t xml:space="preserve"> </w:t>
      </w:r>
      <w:r w:rsidRPr="006A26F8">
        <w:t>30 godzin (zegarowych) praktycznych.</w:t>
      </w:r>
    </w:p>
    <w:p w14:paraId="2D6671CE" w14:textId="30C1C7FF" w:rsidR="006A26F8" w:rsidRPr="006A26F8" w:rsidRDefault="006A26F8" w:rsidP="00713F80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 w:rsidRPr="006A26F8">
        <w:t>Zajęcia praktyczne muszą być realizowane z wykorzystaniem pojazdów dopuszczonych do ruchu, przystosowanych do nauki jazdy, spełniających wymagania określone w przepisach w sprawie warunków technicznych pojazdów oraz zakresu ich niezbędnego wyposażenia – w zakresie kategorii B prawa jazdy.</w:t>
      </w:r>
    </w:p>
    <w:p w14:paraId="4E28B783" w14:textId="7C4CAA36" w:rsidR="006A26F8" w:rsidRPr="006A26F8" w:rsidRDefault="006A26F8" w:rsidP="00713F80">
      <w:pPr>
        <w:pStyle w:val="Akapitzlist"/>
        <w:numPr>
          <w:ilvl w:val="0"/>
          <w:numId w:val="13"/>
        </w:numPr>
        <w:jc w:val="both"/>
        <w:rPr>
          <w:bCs/>
        </w:rPr>
      </w:pPr>
      <w:r w:rsidRPr="006A26F8">
        <w:rPr>
          <w:bCs/>
        </w:rPr>
        <w:t>Wykonawca zapewni każdemu uczestnikowi kursu nieodpłatnie, na jego własność (za potwierdzeniem odbioru) materiały dydaktyczne i pomocnicze niezbędne przy realizacji kursu, a w szczególności:</w:t>
      </w:r>
    </w:p>
    <w:p w14:paraId="0B1507F7" w14:textId="77777777" w:rsidR="006A26F8" w:rsidRPr="00DE65E5" w:rsidRDefault="006A26F8" w:rsidP="00DE65E5">
      <w:pPr>
        <w:ind w:left="708"/>
        <w:jc w:val="both"/>
        <w:rPr>
          <w:bCs/>
        </w:rPr>
      </w:pPr>
      <w:r w:rsidRPr="00F730F4">
        <w:rPr>
          <w:bCs/>
        </w:rPr>
        <w:t xml:space="preserve">- podręcznik z płytą multimedialną </w:t>
      </w:r>
      <w:r>
        <w:rPr>
          <w:bCs/>
        </w:rPr>
        <w:t>z testami, niezbędnymi do</w:t>
      </w:r>
      <w:r w:rsidRPr="00F730F4">
        <w:rPr>
          <w:bCs/>
        </w:rPr>
        <w:t xml:space="preserve"> pozytywnego zaliczenia </w:t>
      </w:r>
      <w:r w:rsidRPr="00DE65E5">
        <w:rPr>
          <w:bCs/>
        </w:rPr>
        <w:t>egzaminu teoretycznego,</w:t>
      </w:r>
    </w:p>
    <w:p w14:paraId="40DF4D5F" w14:textId="77777777" w:rsidR="006A26F8" w:rsidRPr="00DE65E5" w:rsidRDefault="006A26F8" w:rsidP="00DE65E5">
      <w:pPr>
        <w:ind w:firstLine="708"/>
        <w:jc w:val="both"/>
        <w:rPr>
          <w:bCs/>
        </w:rPr>
      </w:pPr>
      <w:r w:rsidRPr="00DE65E5">
        <w:rPr>
          <w:bCs/>
        </w:rPr>
        <w:t>- zeszyt (notatnik),</w:t>
      </w:r>
    </w:p>
    <w:p w14:paraId="51A809A8" w14:textId="77777777" w:rsidR="006A26F8" w:rsidRPr="00DE65E5" w:rsidRDefault="006A26F8" w:rsidP="00DE65E5">
      <w:pPr>
        <w:ind w:firstLine="708"/>
        <w:jc w:val="both"/>
        <w:rPr>
          <w:bCs/>
        </w:rPr>
      </w:pPr>
      <w:r w:rsidRPr="00DE65E5">
        <w:rPr>
          <w:bCs/>
        </w:rPr>
        <w:t>- zestaw piśmienniczy (długopis oraz ołówek).</w:t>
      </w:r>
    </w:p>
    <w:p w14:paraId="36874B32" w14:textId="4B09BBA9" w:rsidR="006A26F8" w:rsidRPr="00DE65E5" w:rsidRDefault="006A26F8" w:rsidP="00713F80">
      <w:pPr>
        <w:pStyle w:val="Akapitzlist"/>
        <w:numPr>
          <w:ilvl w:val="0"/>
          <w:numId w:val="13"/>
        </w:numPr>
        <w:jc w:val="both"/>
        <w:rPr>
          <w:bCs/>
        </w:rPr>
      </w:pPr>
      <w:r w:rsidRPr="00DE65E5">
        <w:rPr>
          <w:bCs/>
        </w:rPr>
        <w:t xml:space="preserve">Termin realizacji szkolenia (w tym również egzamin państwowy z ewentualnymi egzaminami poprawkowymi): od </w:t>
      </w:r>
      <w:r w:rsidR="00BB26B7">
        <w:rPr>
          <w:bCs/>
        </w:rPr>
        <w:t>maja</w:t>
      </w:r>
      <w:r w:rsidR="00DE65E5" w:rsidRPr="00DE65E5">
        <w:rPr>
          <w:bCs/>
        </w:rPr>
        <w:t xml:space="preserve"> 2018</w:t>
      </w:r>
      <w:r w:rsidRPr="00DE65E5">
        <w:rPr>
          <w:bCs/>
        </w:rPr>
        <w:t xml:space="preserve"> </w:t>
      </w:r>
      <w:r w:rsidR="005D3074">
        <w:rPr>
          <w:b/>
          <w:bCs/>
        </w:rPr>
        <w:t>do 31</w:t>
      </w:r>
      <w:r w:rsidRPr="00DE65E5">
        <w:rPr>
          <w:b/>
          <w:bCs/>
        </w:rPr>
        <w:t xml:space="preserve"> </w:t>
      </w:r>
      <w:r w:rsidR="005D3074">
        <w:rPr>
          <w:b/>
          <w:bCs/>
        </w:rPr>
        <w:t>lipca</w:t>
      </w:r>
      <w:r w:rsidR="00DE65E5" w:rsidRPr="00DE65E5">
        <w:rPr>
          <w:b/>
          <w:bCs/>
        </w:rPr>
        <w:t xml:space="preserve"> 2018</w:t>
      </w:r>
      <w:r w:rsidRPr="00DE65E5">
        <w:rPr>
          <w:b/>
          <w:bCs/>
        </w:rPr>
        <w:t xml:space="preserve">  r.</w:t>
      </w:r>
    </w:p>
    <w:p w14:paraId="7F5C9CD8" w14:textId="7E5BF540" w:rsidR="006A26F8" w:rsidRPr="00DE65E5" w:rsidRDefault="006A26F8" w:rsidP="00713F80">
      <w:pPr>
        <w:pStyle w:val="Akapitzlist"/>
        <w:numPr>
          <w:ilvl w:val="0"/>
          <w:numId w:val="13"/>
        </w:numPr>
        <w:jc w:val="both"/>
      </w:pPr>
      <w:r w:rsidRPr="00DE65E5">
        <w:t xml:space="preserve">Wykonawca zobowiązany jest umieszczać </w:t>
      </w:r>
      <w:r w:rsidRPr="00DE65E5">
        <w:rPr>
          <w:bCs/>
        </w:rPr>
        <w:t>logo Programu Operacyjnego Wiedza Edukacja Rozwój, Unii Europejskiej oraz logo OHP z adnotacją: Projekt realizowany w ramach Inicjatywy na rzecz zatrudnienia ludzi młodych</w:t>
      </w:r>
      <w:r w:rsidR="00DE65E5">
        <w:rPr>
          <w:bCs/>
        </w:rPr>
        <w:t>,</w:t>
      </w:r>
      <w:r w:rsidRPr="00DE65E5">
        <w:t xml:space="preserve"> w pomieszczeniach, w których będzie realizowana usługa oraz na wszystkich dokumentach związanych z organizacją szkolenia takich jak: materiały dydaktyczne, harmonogram szkolenia, zaświadczeniach o ukończeniu szkolenia, listach obecności, protokołach z egzaminu itp. </w:t>
      </w:r>
    </w:p>
    <w:p w14:paraId="1EFA08F3" w14:textId="3230478C" w:rsidR="006A26F8" w:rsidRPr="00DE65E5" w:rsidRDefault="006A26F8" w:rsidP="00713F80">
      <w:pPr>
        <w:pStyle w:val="Akapitzlist"/>
        <w:numPr>
          <w:ilvl w:val="0"/>
          <w:numId w:val="13"/>
        </w:numPr>
        <w:jc w:val="both"/>
        <w:rPr>
          <w:bCs/>
        </w:rPr>
      </w:pPr>
      <w:r w:rsidRPr="00DE65E5">
        <w:rPr>
          <w:bCs/>
        </w:rPr>
        <w:t xml:space="preserve">Wykonawca ma obowiązek prowadzić listę obecności uczestników kursu. </w:t>
      </w:r>
    </w:p>
    <w:p w14:paraId="79361D21" w14:textId="6D9E63EE" w:rsidR="006A26F8" w:rsidRPr="00DE65E5" w:rsidRDefault="006A26F8" w:rsidP="00713F80">
      <w:pPr>
        <w:pStyle w:val="Akapitzlist"/>
        <w:numPr>
          <w:ilvl w:val="0"/>
          <w:numId w:val="13"/>
        </w:numPr>
        <w:jc w:val="both"/>
        <w:rPr>
          <w:bCs/>
        </w:rPr>
      </w:pPr>
      <w:r w:rsidRPr="00DE65E5">
        <w:rPr>
          <w:bCs/>
        </w:rPr>
        <w:t>Wykonawca zobowiązany jest do wystawienia Zamawiającemu faktury VAT po zakończeniu realizacji całego zamówienia. Do faktury Wykonawca zobowiązany jest dołączyć następujące dokumenty</w:t>
      </w:r>
      <w:r>
        <w:t>:</w:t>
      </w:r>
    </w:p>
    <w:p w14:paraId="2C086670" w14:textId="77777777" w:rsidR="006A26F8" w:rsidRDefault="006A26F8" w:rsidP="00DE65E5">
      <w:pPr>
        <w:suppressAutoHyphens/>
        <w:ind w:firstLine="708"/>
        <w:jc w:val="both"/>
      </w:pPr>
      <w:r>
        <w:t xml:space="preserve">- kserokopie orzeczeń lekarskich, </w:t>
      </w:r>
    </w:p>
    <w:p w14:paraId="594E9C72" w14:textId="77777777" w:rsidR="006A26F8" w:rsidRDefault="006A26F8" w:rsidP="00DE65E5">
      <w:pPr>
        <w:ind w:left="708"/>
        <w:jc w:val="both"/>
      </w:pPr>
      <w:r>
        <w:t>- oryginały imiennych list obecności, potwierdzonych własnoręcznym podpisem uczestników kursu,</w:t>
      </w:r>
    </w:p>
    <w:p w14:paraId="37D49F60" w14:textId="77777777" w:rsidR="006A26F8" w:rsidRDefault="006A26F8" w:rsidP="00DE65E5">
      <w:pPr>
        <w:ind w:firstLine="708"/>
        <w:jc w:val="both"/>
      </w:pPr>
      <w:r>
        <w:t>- kserokopie kart przeprowadzonych zajęć praktycznych dla każdego uczestnika kursu,</w:t>
      </w:r>
    </w:p>
    <w:p w14:paraId="72F2F72B" w14:textId="77777777" w:rsidR="006A26F8" w:rsidRDefault="006A26F8" w:rsidP="00DE65E5">
      <w:pPr>
        <w:ind w:firstLine="708"/>
        <w:jc w:val="both"/>
      </w:pPr>
      <w:r>
        <w:t>- harmonogram realizacji zajęć teoretycznych  kursu,</w:t>
      </w:r>
    </w:p>
    <w:p w14:paraId="6E012FE5" w14:textId="77777777" w:rsidR="006A26F8" w:rsidRDefault="006A26F8" w:rsidP="00DE65E5">
      <w:pPr>
        <w:ind w:firstLine="708"/>
        <w:jc w:val="both"/>
      </w:pPr>
      <w:r>
        <w:t xml:space="preserve">- protokół z egzaminu wewnętrznego, </w:t>
      </w:r>
    </w:p>
    <w:p w14:paraId="3E974706" w14:textId="77777777" w:rsidR="006A26F8" w:rsidRDefault="006A26F8" w:rsidP="00DE65E5">
      <w:pPr>
        <w:ind w:firstLine="708"/>
        <w:jc w:val="both"/>
      </w:pPr>
      <w:r>
        <w:t>- kserokopie zaświadczeń o ukończeniu kursu,</w:t>
      </w:r>
    </w:p>
    <w:p w14:paraId="4C8C7B22" w14:textId="77777777" w:rsidR="006A26F8" w:rsidRDefault="006A26F8" w:rsidP="00DE65E5">
      <w:pPr>
        <w:ind w:left="708"/>
        <w:jc w:val="both"/>
      </w:pPr>
      <w:r>
        <w:t>- imienne listy osób wraz z podpisami, potwierdzające odbiór materiałów dydaktycznych i pomocniczych,</w:t>
      </w:r>
    </w:p>
    <w:p w14:paraId="445CABE8" w14:textId="77777777" w:rsidR="006A26F8" w:rsidRDefault="006A26F8" w:rsidP="00DE65E5">
      <w:pPr>
        <w:ind w:left="708"/>
        <w:jc w:val="both"/>
      </w:pPr>
      <w:r>
        <w:lastRenderedPageBreak/>
        <w:t>- kopie dokumentów poświadczających przystąpienie do egzaminu (faktura, zaświadczenia o opłaceniu egzaminów państwowych)</w:t>
      </w:r>
    </w:p>
    <w:p w14:paraId="1C6FE2FE" w14:textId="77777777" w:rsidR="00E0475B" w:rsidRDefault="006A26F8" w:rsidP="00DE65E5">
      <w:pPr>
        <w:ind w:left="708"/>
        <w:jc w:val="both"/>
      </w:pPr>
      <w:r>
        <w:t xml:space="preserve">Kserokopie przekazywanych dokumentów muszą być potwierdzone za zgodność z oryginałem na każdej stronie.  </w:t>
      </w:r>
    </w:p>
    <w:p w14:paraId="323BB3FB" w14:textId="5415AB63" w:rsidR="006A26F8" w:rsidRDefault="00E0475B" w:rsidP="00713F80">
      <w:pPr>
        <w:pStyle w:val="Akapitzlist"/>
        <w:numPr>
          <w:ilvl w:val="0"/>
          <w:numId w:val="13"/>
        </w:numPr>
        <w:jc w:val="both"/>
      </w:pPr>
      <w:r>
        <w:t>Fakturę należy wystawić na prowadzącego postępowanie na podstawie udzielonego pełnomocnictwa, tj.: Świętokrzyska Wojewódzka Komenda Ochotniczych Hufców Pracy w Kielcach (25-211), ul. Wrzosowa 44, NIP: 6572104695.</w:t>
      </w:r>
    </w:p>
    <w:p w14:paraId="37746FB6" w14:textId="5539F357" w:rsidR="006A26F8" w:rsidRPr="00DE65E5" w:rsidRDefault="006A26F8" w:rsidP="00713F80">
      <w:pPr>
        <w:pStyle w:val="Akapitzlist"/>
        <w:numPr>
          <w:ilvl w:val="0"/>
          <w:numId w:val="13"/>
        </w:numPr>
        <w:jc w:val="both"/>
        <w:rPr>
          <w:bCs/>
        </w:rPr>
      </w:pPr>
      <w:r w:rsidRPr="00DE65E5">
        <w:rPr>
          <w:bCs/>
        </w:rPr>
        <w:t>Zamawiający zastrzega sobie prawo do kontroli bieżącej w zakresie:</w:t>
      </w:r>
    </w:p>
    <w:p w14:paraId="08EE768E" w14:textId="77777777" w:rsidR="006A26F8" w:rsidRDefault="006A26F8" w:rsidP="00DE65E5">
      <w:pPr>
        <w:ind w:firstLine="708"/>
        <w:jc w:val="both"/>
        <w:rPr>
          <w:bCs/>
        </w:rPr>
      </w:pPr>
      <w:r>
        <w:rPr>
          <w:bCs/>
        </w:rPr>
        <w:t>- przebiegu i sposobu prowadzenia szkolenia,</w:t>
      </w:r>
    </w:p>
    <w:p w14:paraId="3F46EC78" w14:textId="77777777" w:rsidR="006A26F8" w:rsidRDefault="006A26F8" w:rsidP="00DE65E5">
      <w:pPr>
        <w:ind w:firstLine="708"/>
        <w:jc w:val="both"/>
        <w:rPr>
          <w:bCs/>
        </w:rPr>
      </w:pPr>
      <w:r>
        <w:rPr>
          <w:bCs/>
        </w:rPr>
        <w:t>- prowadzenia dzienników i tematyki zajęć,</w:t>
      </w:r>
    </w:p>
    <w:p w14:paraId="1EEA8AFE" w14:textId="77777777" w:rsidR="006A26F8" w:rsidRDefault="006A26F8" w:rsidP="00DE65E5">
      <w:pPr>
        <w:ind w:firstLine="708"/>
        <w:jc w:val="both"/>
        <w:rPr>
          <w:bCs/>
        </w:rPr>
      </w:pPr>
      <w:r>
        <w:rPr>
          <w:bCs/>
        </w:rPr>
        <w:t>- uczestnictwa osób szkolonych w zajęciach.</w:t>
      </w:r>
    </w:p>
    <w:p w14:paraId="70EBEFA9" w14:textId="4FA6A943" w:rsidR="00E0475B" w:rsidRPr="00983E27" w:rsidRDefault="00E0475B" w:rsidP="00713F80">
      <w:pPr>
        <w:pStyle w:val="Akapitzlist"/>
        <w:numPr>
          <w:ilvl w:val="0"/>
          <w:numId w:val="13"/>
        </w:numPr>
        <w:jc w:val="both"/>
        <w:rPr>
          <w:bCs/>
        </w:rPr>
      </w:pPr>
      <w:r w:rsidRPr="00983E27">
        <w:rPr>
          <w:bCs/>
        </w:rPr>
        <w:t>Wykonawca musi działać zgodnie z ustawą</w:t>
      </w:r>
      <w:r>
        <w:rPr>
          <w:bCs/>
        </w:rPr>
        <w:t xml:space="preserve"> o ochronie danych osobowych. Z </w:t>
      </w:r>
      <w:r w:rsidRPr="00983E27">
        <w:rPr>
          <w:bCs/>
        </w:rPr>
        <w:t>wybranym Wykonawcą zostanie podpisana umowa powierzenia przetwarzania danych osobowych.</w:t>
      </w:r>
    </w:p>
    <w:p w14:paraId="7B6CE71D" w14:textId="77777777" w:rsidR="00E0475B" w:rsidRDefault="00E0475B" w:rsidP="00DE65E5">
      <w:pPr>
        <w:ind w:firstLine="708"/>
        <w:jc w:val="both"/>
        <w:rPr>
          <w:bCs/>
        </w:rPr>
      </w:pPr>
    </w:p>
    <w:p w14:paraId="13BFFF14" w14:textId="77777777" w:rsidR="002C2049" w:rsidRDefault="002C2049" w:rsidP="00F95F5B">
      <w:pPr>
        <w:jc w:val="both"/>
      </w:pPr>
      <w:r>
        <w:rPr>
          <w:bCs/>
        </w:rPr>
        <w:t>N</w:t>
      </w:r>
      <w:r w:rsidRPr="00FC0DEA">
        <w:t>omenklatura wg Wspólnego Słownika Zamówień (CPV)</w:t>
      </w:r>
    </w:p>
    <w:p w14:paraId="4D8CF8E3" w14:textId="77777777" w:rsidR="008E0119" w:rsidRPr="00BE7FBA" w:rsidRDefault="008E0119" w:rsidP="008E0119">
      <w:pPr>
        <w:rPr>
          <w:b/>
          <w:bCs/>
        </w:rPr>
      </w:pPr>
      <w:r w:rsidRPr="00BE7FBA">
        <w:rPr>
          <w:b/>
          <w:szCs w:val="24"/>
        </w:rPr>
        <w:t>80411200-0 – usługi szkół nauki jazdy</w:t>
      </w:r>
    </w:p>
    <w:p w14:paraId="47DD9997" w14:textId="77777777" w:rsidR="00BD55F3" w:rsidRPr="00E93706" w:rsidRDefault="00BD55F3" w:rsidP="00F95F5B">
      <w:pPr>
        <w:pStyle w:val="Standardowy1"/>
        <w:widowControl w:val="0"/>
        <w:spacing w:line="240" w:lineRule="atLeast"/>
        <w:jc w:val="both"/>
        <w:rPr>
          <w:rFonts w:ascii="Times New (W1)" w:hAnsi="Times New (W1)"/>
          <w:szCs w:val="24"/>
        </w:rPr>
      </w:pPr>
    </w:p>
    <w:p w14:paraId="4B3AF5D4" w14:textId="22BD7125" w:rsidR="00BB26B7" w:rsidRPr="00BB26B7" w:rsidRDefault="00BB26B7" w:rsidP="00F95F5B">
      <w:pPr>
        <w:jc w:val="both"/>
        <w:rPr>
          <w:bCs/>
        </w:rPr>
      </w:pPr>
      <w:r w:rsidRPr="00BB26B7">
        <w:rPr>
          <w:bCs/>
        </w:rPr>
        <w:t xml:space="preserve">Zamawiający </w:t>
      </w:r>
      <w:r>
        <w:rPr>
          <w:bCs/>
        </w:rPr>
        <w:t>nie dopuszcza składania ofert częściowych</w:t>
      </w:r>
      <w:r w:rsidRPr="00BB26B7">
        <w:rPr>
          <w:bCs/>
        </w:rPr>
        <w:t>.</w:t>
      </w:r>
    </w:p>
    <w:p w14:paraId="1B5A0DC0" w14:textId="77777777" w:rsidR="002C2049" w:rsidRDefault="002C2049" w:rsidP="00F95F5B">
      <w:pPr>
        <w:jc w:val="both"/>
        <w:rPr>
          <w:bCs/>
        </w:rPr>
      </w:pPr>
      <w:r>
        <w:rPr>
          <w:bCs/>
        </w:rPr>
        <w:t>Zamawiający nie dopuszcza składania ofert wariantowych.</w:t>
      </w:r>
    </w:p>
    <w:p w14:paraId="68CE34B2" w14:textId="77777777" w:rsidR="002C2049" w:rsidRDefault="002C2049" w:rsidP="00F95F5B">
      <w:pPr>
        <w:jc w:val="both"/>
        <w:rPr>
          <w:bCs/>
        </w:rPr>
      </w:pPr>
      <w:r>
        <w:rPr>
          <w:bCs/>
        </w:rPr>
        <w:t>Zamawiający nie przewiduje zawarcia umowy ramowej.</w:t>
      </w:r>
    </w:p>
    <w:p w14:paraId="49C88879" w14:textId="77777777" w:rsidR="00F60052" w:rsidRDefault="00F60052" w:rsidP="00F95F5B">
      <w:pPr>
        <w:jc w:val="both"/>
        <w:rPr>
          <w:bCs/>
        </w:rPr>
      </w:pPr>
      <w:r>
        <w:rPr>
          <w:bCs/>
        </w:rPr>
        <w:t>Zamawiający nie przewiduje zastosowania aukcji elektronicznej.</w:t>
      </w:r>
    </w:p>
    <w:p w14:paraId="2D2874CE" w14:textId="77777777" w:rsidR="000D2FF7" w:rsidRPr="00F730F4" w:rsidRDefault="00F60052" w:rsidP="00F95F5B">
      <w:pPr>
        <w:jc w:val="both"/>
        <w:rPr>
          <w:bCs/>
        </w:rPr>
      </w:pPr>
      <w:r>
        <w:rPr>
          <w:bCs/>
        </w:rPr>
        <w:t>Zamawiający nie przewiduje udzielenia w okresie 3 lat od dnia udzielenia zamówienia podstawowego, dotychczasowemu wykonawcy usług, zamówienia polegającego na powtórzeniu podobnych usług.</w:t>
      </w:r>
    </w:p>
    <w:p w14:paraId="0415DD6E" w14:textId="77777777" w:rsidR="00D119A2" w:rsidRPr="0070053A" w:rsidRDefault="00D119A2" w:rsidP="00391158">
      <w:pPr>
        <w:jc w:val="both"/>
        <w:rPr>
          <w:b/>
          <w:sz w:val="22"/>
          <w:szCs w:val="22"/>
        </w:rPr>
      </w:pPr>
    </w:p>
    <w:p w14:paraId="55DC693A" w14:textId="77777777" w:rsidR="004F2D78" w:rsidRDefault="004F2D78" w:rsidP="00B044DD">
      <w:pPr>
        <w:numPr>
          <w:ilvl w:val="0"/>
          <w:numId w:val="1"/>
        </w:numPr>
        <w:jc w:val="both"/>
        <w:rPr>
          <w:b/>
          <w:i/>
          <w:szCs w:val="24"/>
          <w:u w:val="single"/>
        </w:rPr>
      </w:pPr>
      <w:r w:rsidRPr="00302806">
        <w:rPr>
          <w:b/>
          <w:i/>
          <w:szCs w:val="24"/>
          <w:u w:val="single"/>
        </w:rPr>
        <w:t>Termin i miejsce  realizacji zamówienia:</w:t>
      </w:r>
    </w:p>
    <w:p w14:paraId="03BDAC9E" w14:textId="77777777" w:rsidR="008402C3" w:rsidRPr="00302806" w:rsidRDefault="008402C3" w:rsidP="008402C3">
      <w:pPr>
        <w:ind w:left="1004"/>
        <w:jc w:val="both"/>
        <w:rPr>
          <w:b/>
          <w:i/>
          <w:szCs w:val="24"/>
          <w:u w:val="single"/>
        </w:rPr>
      </w:pPr>
    </w:p>
    <w:p w14:paraId="35DFF0B6" w14:textId="4D72E243" w:rsidR="008E0119" w:rsidRPr="000A4A83" w:rsidRDefault="008E0119" w:rsidP="008E0119">
      <w:pPr>
        <w:jc w:val="both"/>
      </w:pPr>
      <w:r w:rsidRPr="000A4A83">
        <w:t xml:space="preserve">Termin wykonania zamówienia:  </w:t>
      </w:r>
      <w:r w:rsidR="00BB26B7">
        <w:t>maj</w:t>
      </w:r>
      <w:r>
        <w:t xml:space="preserve"> 2018 </w:t>
      </w:r>
      <w:r w:rsidRPr="000A4A83">
        <w:t xml:space="preserve">- </w:t>
      </w:r>
      <w:r w:rsidR="005D3074">
        <w:t>lipiec</w:t>
      </w:r>
      <w:r>
        <w:t xml:space="preserve"> 2018</w:t>
      </w:r>
      <w:r w:rsidRPr="000A4A83">
        <w:t xml:space="preserve"> r. na terenie </w:t>
      </w:r>
      <w:r w:rsidR="00BB26B7">
        <w:t>miasta Starachowice.</w:t>
      </w:r>
    </w:p>
    <w:p w14:paraId="6B2250C7" w14:textId="77777777" w:rsidR="008E0119" w:rsidRDefault="008E0119" w:rsidP="008E0119">
      <w:pPr>
        <w:jc w:val="both"/>
      </w:pPr>
      <w:r w:rsidRPr="000A4A83">
        <w:t xml:space="preserve">Dokładny termin prowadzenia zajęć będzie ustalony </w:t>
      </w:r>
      <w:r>
        <w:t>przez Zamawiającego niezwłocznie po zawarciu umowy z Wykonawcą</w:t>
      </w:r>
      <w:r w:rsidRPr="000A4A83">
        <w:t>.</w:t>
      </w:r>
      <w:r>
        <w:t xml:space="preserve"> </w:t>
      </w:r>
    </w:p>
    <w:p w14:paraId="5F91791B" w14:textId="77777777" w:rsidR="00BC7157" w:rsidRPr="00AE4FD7" w:rsidRDefault="00BC7157" w:rsidP="00F95F5B">
      <w:pPr>
        <w:jc w:val="both"/>
      </w:pPr>
    </w:p>
    <w:p w14:paraId="10C55F14" w14:textId="77777777" w:rsidR="008042F9" w:rsidRPr="008F17E3" w:rsidRDefault="00313814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8F17E3">
        <w:rPr>
          <w:b/>
          <w:i/>
          <w:u w:val="single"/>
        </w:rPr>
        <w:t>Warunki udziału w postępowaniu</w:t>
      </w:r>
      <w:r w:rsidR="008042F9" w:rsidRPr="008F17E3">
        <w:rPr>
          <w:b/>
          <w:i/>
          <w:u w:val="single"/>
        </w:rPr>
        <w:t>:</w:t>
      </w:r>
    </w:p>
    <w:p w14:paraId="7EDD33CA" w14:textId="77777777" w:rsidR="008042F9" w:rsidRPr="000270F8" w:rsidRDefault="008042F9" w:rsidP="008042F9">
      <w:pPr>
        <w:ind w:left="360"/>
        <w:jc w:val="both"/>
        <w:rPr>
          <w:b/>
          <w:i/>
          <w:u w:val="single"/>
        </w:rPr>
      </w:pPr>
    </w:p>
    <w:p w14:paraId="0718CF10" w14:textId="77777777" w:rsidR="00AB4F0D" w:rsidRDefault="00AB4F0D" w:rsidP="00F95F5B">
      <w:pPr>
        <w:jc w:val="both"/>
        <w:rPr>
          <w:b/>
        </w:rPr>
      </w:pPr>
      <w:r w:rsidRPr="000270F8">
        <w:rPr>
          <w:b/>
        </w:rPr>
        <w:t>O zamówienie mo</w:t>
      </w:r>
      <w:r>
        <w:rPr>
          <w:b/>
        </w:rPr>
        <w:t>gą ubiegać się Wykonawcy, którzy nie podlegają wykluczeniu oraz spełniają warunki udziału w postępowaniu dotyczące:</w:t>
      </w:r>
    </w:p>
    <w:p w14:paraId="5DCC43E5" w14:textId="77777777" w:rsidR="00FB5C62" w:rsidRPr="008042F9" w:rsidRDefault="00E25AE6" w:rsidP="00E25AE6">
      <w:pPr>
        <w:ind w:left="705"/>
        <w:jc w:val="both"/>
        <w:rPr>
          <w:b/>
        </w:rPr>
      </w:pPr>
      <w:r>
        <w:rPr>
          <w:b/>
        </w:rPr>
        <w:t>- kompetencji lub uprawnień do prowadzenia określonej działalności zawodowej, o ile wynika to z odrębnych przepisów;</w:t>
      </w:r>
    </w:p>
    <w:p w14:paraId="0055930B" w14:textId="77777777" w:rsidR="00C8294E" w:rsidRPr="00F57B17" w:rsidRDefault="00D26C6E" w:rsidP="00F95F5B">
      <w:pPr>
        <w:ind w:firstLine="708"/>
        <w:jc w:val="both"/>
        <w:rPr>
          <w:b/>
        </w:rPr>
      </w:pPr>
      <w:r w:rsidRPr="00F57B17">
        <w:rPr>
          <w:b/>
        </w:rPr>
        <w:t xml:space="preserve">- </w:t>
      </w:r>
      <w:r w:rsidR="00AB4F0D" w:rsidRPr="00F57B17">
        <w:rPr>
          <w:b/>
        </w:rPr>
        <w:t>zdolności technicznej lub zawodowej</w:t>
      </w:r>
      <w:r w:rsidR="00FF0D09" w:rsidRPr="00F57B17">
        <w:rPr>
          <w:b/>
        </w:rPr>
        <w:t>:</w:t>
      </w:r>
    </w:p>
    <w:p w14:paraId="6DF6C138" w14:textId="77777777" w:rsidR="00E25AE6" w:rsidRDefault="00E25AE6" w:rsidP="00E25AE6">
      <w:pPr>
        <w:jc w:val="both"/>
        <w:rPr>
          <w:szCs w:val="24"/>
        </w:rPr>
      </w:pPr>
      <w:r>
        <w:t>W</w:t>
      </w:r>
      <w:r w:rsidR="00883D52">
        <w:t xml:space="preserve"> celu wykazania spełnienia w/w warunków </w:t>
      </w:r>
      <w:r w:rsidR="00883D52">
        <w:rPr>
          <w:szCs w:val="24"/>
        </w:rPr>
        <w:t>należy</w:t>
      </w:r>
      <w:r>
        <w:rPr>
          <w:szCs w:val="24"/>
        </w:rPr>
        <w:t>:</w:t>
      </w:r>
    </w:p>
    <w:p w14:paraId="2E5F7257" w14:textId="623432D0" w:rsidR="00E25AE6" w:rsidRDefault="00E25AE6" w:rsidP="00E25AE6">
      <w:pPr>
        <w:jc w:val="both"/>
        <w:rPr>
          <w:szCs w:val="24"/>
        </w:rPr>
      </w:pPr>
      <w:r w:rsidRPr="00596EED">
        <w:rPr>
          <w:szCs w:val="24"/>
        </w:rPr>
        <w:t>- posiadać wpis do rejestru instytucji szkoleniowych WUP, prowadzonego</w:t>
      </w:r>
      <w:r>
        <w:rPr>
          <w:szCs w:val="24"/>
        </w:rPr>
        <w:t xml:space="preserve"> na podstawie art. 20 ust. 1 ustawy o promocji zatrudnienia i instytucjach rynku pracy (Dz.U. 2016r.</w:t>
      </w:r>
      <w:r w:rsidR="00E0475B">
        <w:rPr>
          <w:szCs w:val="24"/>
        </w:rPr>
        <w:t xml:space="preserve"> poz. 645,691) oraz</w:t>
      </w:r>
      <w:r w:rsidR="00E0475B">
        <w:rPr>
          <w:bCs/>
          <w:szCs w:val="24"/>
        </w:rPr>
        <w:t xml:space="preserve"> </w:t>
      </w:r>
      <w:r w:rsidR="00E0475B" w:rsidRPr="00A473C4">
        <w:rPr>
          <w:rStyle w:val="Pogrubienie"/>
          <w:szCs w:val="24"/>
        </w:rPr>
        <w:t>wpis do rejestru przedsiębiorców prowadzących ośrodek szkolenia kierowców</w:t>
      </w:r>
      <w:r w:rsidR="00E0475B">
        <w:rPr>
          <w:rStyle w:val="Pogrubienie"/>
          <w:szCs w:val="24"/>
        </w:rPr>
        <w:t xml:space="preserve"> na terenie miast</w:t>
      </w:r>
      <w:r w:rsidR="00BB26B7">
        <w:rPr>
          <w:rStyle w:val="Pogrubienie"/>
          <w:szCs w:val="24"/>
        </w:rPr>
        <w:t>a, w których będzie odbywał</w:t>
      </w:r>
      <w:r w:rsidR="00E0475B">
        <w:rPr>
          <w:rStyle w:val="Pogrubienie"/>
          <w:szCs w:val="24"/>
        </w:rPr>
        <w:t xml:space="preserve"> się kurs</w:t>
      </w:r>
      <w:r w:rsidR="00E0475B">
        <w:rPr>
          <w:szCs w:val="24"/>
        </w:rPr>
        <w:t xml:space="preserve"> </w:t>
      </w:r>
      <w:r w:rsidR="00F92CBE">
        <w:rPr>
          <w:szCs w:val="24"/>
        </w:rPr>
        <w:t>– warunek zostanie spełniony, jeżeli Wykonawca złoży oświadczenie wg wzoru, który stanowi załącznik Nr 3 do SIWZ</w:t>
      </w:r>
      <w:r w:rsidR="008E6F6B">
        <w:rPr>
          <w:szCs w:val="24"/>
        </w:rPr>
        <w:t>;</w:t>
      </w:r>
    </w:p>
    <w:p w14:paraId="58DDD69C" w14:textId="0056B905" w:rsidR="006A26F8" w:rsidRDefault="00E0475B" w:rsidP="006A26F8">
      <w:pPr>
        <w:jc w:val="both"/>
      </w:pPr>
      <w:r>
        <w:t xml:space="preserve">- </w:t>
      </w:r>
      <w:r w:rsidR="006A26F8" w:rsidRPr="00A84CE0">
        <w:rPr>
          <w:szCs w:val="24"/>
        </w:rPr>
        <w:t>wykazać, że w okresie ostatnich trzech lat przed upływem terminu składania ofert, a jeżeli okres prowadzenia działalności jest krótszy – w tym okresie,</w:t>
      </w:r>
      <w:r w:rsidR="006A26F8">
        <w:rPr>
          <w:szCs w:val="24"/>
        </w:rPr>
        <w:t xml:space="preserve"> zorganizował  i przeprowadził (a w przypadku świadczeń okresowych lub ciągłych</w:t>
      </w:r>
      <w:r>
        <w:rPr>
          <w:szCs w:val="24"/>
        </w:rPr>
        <w:t xml:space="preserve"> również wykonywanych) minimum 2</w:t>
      </w:r>
      <w:r w:rsidR="006A26F8">
        <w:rPr>
          <w:szCs w:val="24"/>
        </w:rPr>
        <w:t xml:space="preserve"> kursy prawa jazdy kat. B, dla grup nie mniejszych niż </w:t>
      </w:r>
      <w:r>
        <w:rPr>
          <w:szCs w:val="24"/>
        </w:rPr>
        <w:t>3</w:t>
      </w:r>
      <w:r w:rsidR="006A26F8">
        <w:rPr>
          <w:szCs w:val="24"/>
        </w:rPr>
        <w:t xml:space="preserve"> osoby</w:t>
      </w:r>
      <w:r w:rsidR="006A26F8">
        <w:t xml:space="preserve">, wraz z załączeniem dowodów określających czy te usługi zostały wykonane lub są wykonywane należycie, przy czym dowodami, o których mowa, są referencje bądź inne dokumenty wystawione przez podmiot, na </w:t>
      </w:r>
      <w:r w:rsidR="006A26F8">
        <w:lastRenderedPageBreak/>
        <w:t>rzecz którego usługi były wykonywane, a w przypadku świadczeń okresowych lub ciągłych są wykonywane, a jeżeli z uzasadnionej przyczyny o obiektywnym charakterze Wykonawca nie jest w stanie uzyskać tych dokumentów – oświadczenie Wykonawcy.</w:t>
      </w:r>
      <w:r w:rsidR="006A26F8" w:rsidRPr="006D2CE3">
        <w:t xml:space="preserve"> </w:t>
      </w:r>
      <w:r w:rsidR="006A26F8" w:rsidRPr="00201508">
        <w:t xml:space="preserve">Dodatkowa ilość </w:t>
      </w:r>
      <w:r w:rsidR="006A26F8">
        <w:t>wykonanych usług</w:t>
      </w:r>
      <w:r w:rsidR="006A26F8" w:rsidRPr="00201508">
        <w:t xml:space="preserve"> będzie oceniana wg kryterium opisanego w </w:t>
      </w:r>
      <w:r w:rsidR="006A26F8">
        <w:t>części XV</w:t>
      </w:r>
      <w:r w:rsidR="006A26F8" w:rsidRPr="00201508">
        <w:t>.</w:t>
      </w:r>
    </w:p>
    <w:p w14:paraId="353B8F29" w14:textId="32ACC392" w:rsidR="00D27AB3" w:rsidRDefault="00F92CBE" w:rsidP="00D27AB3">
      <w:pPr>
        <w:jc w:val="both"/>
        <w:rPr>
          <w:rFonts w:ascii="Verdana" w:hAnsi="Verdana"/>
          <w:iCs/>
          <w:sz w:val="16"/>
          <w:szCs w:val="16"/>
        </w:rPr>
      </w:pPr>
      <w:r>
        <w:t xml:space="preserve">- </w:t>
      </w:r>
      <w:r w:rsidR="00D27AB3">
        <w:rPr>
          <w:szCs w:val="24"/>
        </w:rPr>
        <w:t xml:space="preserve">należy przedstawić imienny wykaz osób – </w:t>
      </w:r>
      <w:r w:rsidR="00936DDD" w:rsidRPr="001109A7">
        <w:t>które będą prowadziły zajęcia w ramach szkolenia</w:t>
      </w:r>
      <w:r w:rsidR="00936DDD">
        <w:t xml:space="preserve">, które posiadają </w:t>
      </w:r>
      <w:r w:rsidR="00936DDD" w:rsidRPr="00D27AB3">
        <w:rPr>
          <w:b/>
        </w:rPr>
        <w:t>minimum dwuletnie doświadczenie</w:t>
      </w:r>
      <w:r w:rsidR="00936DDD">
        <w:t xml:space="preserve"> w pracy jako instruktor nauki jazdy</w:t>
      </w:r>
      <w:r w:rsidR="00D27AB3">
        <w:t xml:space="preserve"> - załącznik nr 5 do SIWZ.</w:t>
      </w:r>
    </w:p>
    <w:p w14:paraId="10106F00" w14:textId="28D781FF" w:rsidR="00936DDD" w:rsidRPr="000270F8" w:rsidRDefault="00936DDD" w:rsidP="00936DDD">
      <w:r>
        <w:t>Od momentu podpisania umowy do dnia zakończenia realizacji przedmiotu zamówienia dopuszcza się z przyczyn losowych zmianę osób – instruktorów, pod warunkiem, że nowa kadra będzie spełniać wszystkie kryteria pod względem  kwalifikacji i doświadczenia. Wykonawca zobowiązany jest do pisemnego, bezzwłocznego złożenia wniosku  o zmianie instruktora oraz podanie przyczyny jego zmiany – zmiana nie wymaga aneksu do umowy.</w:t>
      </w:r>
    </w:p>
    <w:p w14:paraId="48EFF52E" w14:textId="0BDA2FEF" w:rsidR="00AB4F0D" w:rsidRPr="000C6959" w:rsidRDefault="00936DDD" w:rsidP="000C6959">
      <w:pPr>
        <w:rPr>
          <w:szCs w:val="24"/>
        </w:rPr>
      </w:pPr>
      <w:r>
        <w:t>- dodatkowo należy złożyć wykaz samochodów do nauki jazdy do przeprowa</w:t>
      </w:r>
      <w:r w:rsidR="000C6959">
        <w:t>dzenia kursu prawa jazdy kat. B – załącznik Nr 6 do SIWZ.</w:t>
      </w:r>
    </w:p>
    <w:p w14:paraId="389DC505" w14:textId="77777777" w:rsidR="00AB4F0D" w:rsidRPr="00C37619" w:rsidRDefault="00AB4F0D" w:rsidP="00F95F5B">
      <w:pPr>
        <w:jc w:val="both"/>
        <w:rPr>
          <w:szCs w:val="24"/>
        </w:rPr>
      </w:pPr>
      <w:r w:rsidRPr="00C37619">
        <w:rPr>
          <w:szCs w:val="24"/>
        </w:rPr>
        <w:t>Wykonawca może w celu potwierdzenia spełniania war</w:t>
      </w:r>
      <w:r w:rsidR="007A6BF9">
        <w:rPr>
          <w:szCs w:val="24"/>
        </w:rPr>
        <w:t>unków udziału w postępowaniu, w </w:t>
      </w:r>
      <w:r w:rsidRPr="00C37619">
        <w:rPr>
          <w:szCs w:val="24"/>
        </w:rPr>
        <w:t>stosownych sytuacjach oraz w odniesieniu do konkretnego zamówienia, lub jego części, polegać na zdolnościach technicznych lub zawodowych innych podmiotów, niezależnie od charakteru prawnego łączących go z nim stosunków prawnych.</w:t>
      </w:r>
    </w:p>
    <w:p w14:paraId="179C2C75" w14:textId="77777777" w:rsidR="00AB4F0D" w:rsidRPr="00BB5321" w:rsidRDefault="00AB4F0D" w:rsidP="00F95F5B">
      <w:pPr>
        <w:jc w:val="both"/>
        <w:rPr>
          <w:b/>
          <w:i/>
          <w:szCs w:val="24"/>
        </w:rPr>
      </w:pPr>
      <w:r w:rsidRPr="00BB5321">
        <w:rPr>
          <w:b/>
          <w:i/>
          <w:szCs w:val="24"/>
        </w:rPr>
        <w:t>Wykonawca, który polega na zdolnościach lub</w:t>
      </w:r>
      <w:r w:rsidR="00E60339">
        <w:rPr>
          <w:b/>
          <w:i/>
          <w:szCs w:val="24"/>
        </w:rPr>
        <w:t xml:space="preserve"> sytuacji innych podmiotów, </w:t>
      </w:r>
      <w:r w:rsidR="0010709C">
        <w:rPr>
          <w:b/>
          <w:i/>
          <w:szCs w:val="24"/>
        </w:rPr>
        <w:t>po</w:t>
      </w:r>
      <w:r w:rsidR="00E60339">
        <w:rPr>
          <w:b/>
          <w:i/>
          <w:szCs w:val="24"/>
        </w:rPr>
        <w:t>winien</w:t>
      </w:r>
      <w:r w:rsidRPr="00BB5321">
        <w:rPr>
          <w:b/>
          <w:i/>
          <w:szCs w:val="24"/>
        </w:rPr>
        <w:t xml:space="preserve"> udowodnić Zamawiającemu, że realizując zamówienie, będzie dysponował niezbędnymi zasobami tych podmiotów, w szczególności </w:t>
      </w:r>
      <w:r w:rsidRPr="00E11C8D">
        <w:rPr>
          <w:b/>
          <w:i/>
          <w:szCs w:val="24"/>
          <w:u w:val="single"/>
        </w:rPr>
        <w:t>przedstawiając zobowiązanie tych podmiotów</w:t>
      </w:r>
      <w:r w:rsidRPr="00BB5321">
        <w:rPr>
          <w:b/>
          <w:i/>
          <w:szCs w:val="24"/>
        </w:rPr>
        <w:t xml:space="preserve"> do oddania mu do dyspozycji niezbędnych zasobów na potrzeby realizacji zamówienia.</w:t>
      </w:r>
    </w:p>
    <w:p w14:paraId="5D623D99" w14:textId="77777777" w:rsidR="00AB4F0D" w:rsidRDefault="00AB4F0D" w:rsidP="00F95F5B">
      <w:pPr>
        <w:jc w:val="both"/>
        <w:rPr>
          <w:szCs w:val="25"/>
        </w:rPr>
      </w:pPr>
      <w:r w:rsidRPr="00A01E85">
        <w:rPr>
          <w:szCs w:val="25"/>
        </w:rPr>
        <w:t>W odniesieniu do warunków dotyczących wykształcenia, kwalifikacji z</w:t>
      </w:r>
      <w:r>
        <w:rPr>
          <w:szCs w:val="25"/>
        </w:rPr>
        <w:t>awodowych lub doświadczenia, wy</w:t>
      </w:r>
      <w:r w:rsidRPr="00A01E85">
        <w:rPr>
          <w:szCs w:val="25"/>
        </w:rPr>
        <w:t>konawcy mogą polegać na zdolnościach innych podmiotów, jeśli podmioty te zrealizują usługi, do realizacji których te zdolności są wymagane</w:t>
      </w:r>
      <w:r>
        <w:rPr>
          <w:szCs w:val="25"/>
        </w:rPr>
        <w:t>.</w:t>
      </w:r>
    </w:p>
    <w:p w14:paraId="4410EAB6" w14:textId="7410B394" w:rsidR="00B17937" w:rsidRDefault="00AB4F0D" w:rsidP="00342BE5">
      <w:pPr>
        <w:autoSpaceDE w:val="0"/>
        <w:autoSpaceDN w:val="0"/>
        <w:adjustRightInd w:val="0"/>
        <w:jc w:val="both"/>
        <w:rPr>
          <w:szCs w:val="24"/>
          <w:u w:val="single"/>
        </w:rPr>
      </w:pPr>
      <w:r w:rsidRPr="001564B0">
        <w:rPr>
          <w:szCs w:val="24"/>
          <w:u w:val="single"/>
        </w:rPr>
        <w:t>Podmiot, który zobowiązał się do udostępnienia zasobów, odpowiada solidarnie</w:t>
      </w:r>
      <w:r w:rsidR="00BC7157">
        <w:rPr>
          <w:szCs w:val="24"/>
          <w:u w:val="single"/>
        </w:rPr>
        <w:t xml:space="preserve"> </w:t>
      </w:r>
      <w:r w:rsidRPr="001564B0">
        <w:rPr>
          <w:szCs w:val="24"/>
          <w:u w:val="single"/>
        </w:rPr>
        <w:t>z Wykonawcą za szkodę</w:t>
      </w:r>
      <w:r>
        <w:rPr>
          <w:szCs w:val="24"/>
          <w:u w:val="single"/>
        </w:rPr>
        <w:t xml:space="preserve"> poniesioną przez</w:t>
      </w:r>
      <w:r w:rsidRPr="001564B0">
        <w:rPr>
          <w:szCs w:val="24"/>
          <w:u w:val="single"/>
        </w:rPr>
        <w:t xml:space="preserve"> Zamawiającego</w:t>
      </w:r>
      <w:r>
        <w:rPr>
          <w:szCs w:val="24"/>
          <w:u w:val="single"/>
        </w:rPr>
        <w:t>,</w:t>
      </w:r>
      <w:r w:rsidRPr="001564B0">
        <w:rPr>
          <w:szCs w:val="24"/>
          <w:u w:val="single"/>
        </w:rPr>
        <w:t xml:space="preserve"> powstałą wskutek nieudostępnienia tych</w:t>
      </w:r>
      <w:r>
        <w:rPr>
          <w:szCs w:val="24"/>
          <w:u w:val="single"/>
        </w:rPr>
        <w:t xml:space="preserve"> </w:t>
      </w:r>
      <w:r w:rsidRPr="001564B0">
        <w:rPr>
          <w:szCs w:val="24"/>
          <w:u w:val="single"/>
        </w:rPr>
        <w:t xml:space="preserve">zasobów, chyba że za nieudostępnienie </w:t>
      </w:r>
      <w:r>
        <w:rPr>
          <w:szCs w:val="24"/>
          <w:u w:val="single"/>
        </w:rPr>
        <w:t xml:space="preserve">tych </w:t>
      </w:r>
      <w:r w:rsidRPr="001564B0">
        <w:rPr>
          <w:szCs w:val="24"/>
          <w:u w:val="single"/>
        </w:rPr>
        <w:t>zasobów nie ponosi winy</w:t>
      </w:r>
    </w:p>
    <w:p w14:paraId="5809184A" w14:textId="77777777" w:rsidR="00AB4F0D" w:rsidRPr="00347ED3" w:rsidRDefault="00AB4F0D" w:rsidP="00F95F5B">
      <w:pPr>
        <w:jc w:val="both"/>
      </w:pPr>
    </w:p>
    <w:p w14:paraId="6FF5B65B" w14:textId="77777777" w:rsidR="00AB4F0D" w:rsidRPr="008F17E3" w:rsidRDefault="00AB4F0D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8F17E3">
        <w:rPr>
          <w:b/>
          <w:i/>
          <w:u w:val="single"/>
        </w:rPr>
        <w:t>Wykaz oświadczeń lub dokumentów, potwierdzających spełnianie warunków udziału w postępowaniu oraz brak wykluczenia</w:t>
      </w:r>
      <w:r w:rsidR="00E11C8D" w:rsidRPr="008F17E3">
        <w:rPr>
          <w:b/>
          <w:i/>
          <w:u w:val="single"/>
        </w:rPr>
        <w:t xml:space="preserve"> z postępowania</w:t>
      </w:r>
      <w:r w:rsidR="0010709C" w:rsidRPr="008F17E3">
        <w:rPr>
          <w:b/>
          <w:i/>
          <w:u w:val="single"/>
        </w:rPr>
        <w:t xml:space="preserve"> – dokumenty składane wraz z ofertą:</w:t>
      </w:r>
    </w:p>
    <w:p w14:paraId="4061BB58" w14:textId="77777777" w:rsidR="00DF48F4" w:rsidRDefault="00DF48F4" w:rsidP="003C1D45">
      <w:pPr>
        <w:jc w:val="both"/>
        <w:rPr>
          <w:b/>
          <w:i/>
          <w:u w:val="single"/>
        </w:rPr>
      </w:pPr>
    </w:p>
    <w:p w14:paraId="005CE33C" w14:textId="77777777" w:rsidR="00DF48F4" w:rsidRPr="004E517E" w:rsidRDefault="00A413A6" w:rsidP="00713F80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</w:pPr>
      <w:r w:rsidRPr="004E517E">
        <w:t xml:space="preserve">Do oferty Wykonawca dołącza </w:t>
      </w:r>
      <w:r w:rsidR="00354911" w:rsidRPr="004E517E">
        <w:t xml:space="preserve">stosowne </w:t>
      </w:r>
      <w:r w:rsidR="00645F6C" w:rsidRPr="004E517E">
        <w:t>oświadczenie, a</w:t>
      </w:r>
      <w:r w:rsidRPr="004E517E">
        <w:t>k</w:t>
      </w:r>
      <w:r w:rsidR="001F634A" w:rsidRPr="004E517E">
        <w:t xml:space="preserve">tualne na dzień składania ofert, </w:t>
      </w:r>
      <w:r w:rsidRPr="004E517E">
        <w:t xml:space="preserve">w zakresie </w:t>
      </w:r>
      <w:r w:rsidR="006B09A2" w:rsidRPr="004E517E">
        <w:t>wskazanym  w SIWZ</w:t>
      </w:r>
      <w:r w:rsidR="008648E9" w:rsidRPr="004E517E">
        <w:t xml:space="preserve"> – stanowiące załącznik nr 2</w:t>
      </w:r>
      <w:r w:rsidR="006B09A2" w:rsidRPr="004E517E">
        <w:t>. Informacje zawarte w oświadczeniu</w:t>
      </w:r>
      <w:r w:rsidR="00645F6C" w:rsidRPr="004E517E">
        <w:t xml:space="preserve"> </w:t>
      </w:r>
      <w:r w:rsidR="006B09A2" w:rsidRPr="004E517E">
        <w:t>stanowią wstępne potwierdzenie, że Wykonawca nie po</w:t>
      </w:r>
      <w:r w:rsidR="001F634A" w:rsidRPr="004E517E">
        <w:t>dlega wykluczeniu oraz spełnia</w:t>
      </w:r>
      <w:r w:rsidR="008C598D" w:rsidRPr="004E517E">
        <w:t xml:space="preserve"> warunki udziału w postępo</w:t>
      </w:r>
      <w:r w:rsidR="00F474C6" w:rsidRPr="004E517E">
        <w:t>waniu.</w:t>
      </w:r>
    </w:p>
    <w:p w14:paraId="0686141F" w14:textId="77777777" w:rsidR="007B4DAF" w:rsidRPr="00DF48F4" w:rsidRDefault="007B4DAF" w:rsidP="00713F80">
      <w:pPr>
        <w:numPr>
          <w:ilvl w:val="0"/>
          <w:numId w:val="9"/>
        </w:numPr>
        <w:autoSpaceDE w:val="0"/>
        <w:autoSpaceDN w:val="0"/>
        <w:adjustRightInd w:val="0"/>
        <w:ind w:left="714" w:hanging="357"/>
        <w:jc w:val="both"/>
        <w:rPr>
          <w:szCs w:val="24"/>
        </w:rPr>
      </w:pPr>
      <w:r w:rsidRPr="00DF48F4">
        <w:rPr>
          <w:szCs w:val="24"/>
        </w:rPr>
        <w:t xml:space="preserve">Wykonawca, który </w:t>
      </w:r>
      <w:r w:rsidR="0055272C" w:rsidRPr="00DF48F4">
        <w:rPr>
          <w:szCs w:val="24"/>
        </w:rPr>
        <w:t xml:space="preserve">powołuje się na zasoby innych podmiotów, w celu wykazania braku istnienia wobec nich podstaw do wykluczenia oraz spełniania, w zakresie, w jakim powołuje się na ich </w:t>
      </w:r>
      <w:r w:rsidR="00A0373E" w:rsidRPr="00DF48F4">
        <w:rPr>
          <w:szCs w:val="24"/>
        </w:rPr>
        <w:t>zasoby, warunków udziału w postę</w:t>
      </w:r>
      <w:r w:rsidR="0055272C" w:rsidRPr="00DF48F4">
        <w:rPr>
          <w:szCs w:val="24"/>
        </w:rPr>
        <w:t>powaniu lub kryteriów selekcji</w:t>
      </w:r>
      <w:r w:rsidR="00A0373E" w:rsidRPr="00DF48F4">
        <w:rPr>
          <w:szCs w:val="24"/>
        </w:rPr>
        <w:t>, zamieszcza informacje o tych podmiotach w oświadczeniu, o którym mowa w pkt. 1</w:t>
      </w:r>
    </w:p>
    <w:p w14:paraId="60BE99E4" w14:textId="77777777" w:rsidR="002D7426" w:rsidRPr="007B7D30" w:rsidRDefault="002D7426" w:rsidP="00713F80">
      <w:pPr>
        <w:pStyle w:val="Akapitzlist"/>
        <w:numPr>
          <w:ilvl w:val="0"/>
          <w:numId w:val="9"/>
        </w:numPr>
        <w:jc w:val="both"/>
        <w:rPr>
          <w:szCs w:val="25"/>
        </w:rPr>
      </w:pPr>
      <w:r w:rsidRPr="007B7D30">
        <w:rPr>
          <w:szCs w:val="25"/>
        </w:rPr>
        <w:t xml:space="preserve">Wykonawca, który podlega wykluczeniu na podstawie </w:t>
      </w:r>
      <w:r w:rsidR="007B7D30">
        <w:rPr>
          <w:szCs w:val="25"/>
        </w:rPr>
        <w:t xml:space="preserve">art. 24 </w:t>
      </w:r>
      <w:r w:rsidRPr="007B7D30">
        <w:rPr>
          <w:szCs w:val="25"/>
        </w:rPr>
        <w:t xml:space="preserve">ust. 1 pkt. 13 i 14 oraz 16–20 </w:t>
      </w:r>
      <w:r w:rsidR="00EB24E1">
        <w:rPr>
          <w:szCs w:val="25"/>
        </w:rPr>
        <w:t xml:space="preserve">PZP, </w:t>
      </w:r>
      <w:r w:rsidRPr="007B7D30">
        <w:rPr>
          <w:szCs w:val="25"/>
        </w:rPr>
        <w:t>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Postanowienia zdania pierwszego</w:t>
      </w:r>
      <w:r w:rsidR="00C44B2B">
        <w:rPr>
          <w:szCs w:val="25"/>
        </w:rPr>
        <w:t xml:space="preserve"> nie stosuje się, jeżeli wobec W</w:t>
      </w:r>
      <w:r w:rsidRPr="007B7D30">
        <w:rPr>
          <w:szCs w:val="25"/>
        </w:rPr>
        <w:t xml:space="preserve">ykonawcy, będącego podmiotem zbiorowym, orzeczono </w:t>
      </w:r>
      <w:r w:rsidRPr="007B7D30">
        <w:rPr>
          <w:szCs w:val="25"/>
        </w:rPr>
        <w:lastRenderedPageBreak/>
        <w:t>prawomocnym wyrokiem sądu zakaz ubiegania się o udzielenie zamówienia oraz nie upłynął określony w tym wyroku okres obowiązywania tego zakazu.</w:t>
      </w:r>
    </w:p>
    <w:p w14:paraId="0B22A39F" w14:textId="43A477F5" w:rsidR="002D7426" w:rsidRDefault="00EC4BAA" w:rsidP="00713F80">
      <w:pPr>
        <w:numPr>
          <w:ilvl w:val="0"/>
          <w:numId w:val="9"/>
        </w:numPr>
        <w:jc w:val="both"/>
        <w:rPr>
          <w:szCs w:val="25"/>
        </w:rPr>
      </w:pPr>
      <w:r w:rsidRPr="00BB3A11">
        <w:t xml:space="preserve">Ponadto w terminie 3 dni od zamieszczenia przez Zamawiającego informacji z otwarcia ofert na stronie internetowej, na której udostępniana jest SIWZ, Wykonawcy składają bez wezwania oświadczenie o przynależności lub braku przynależności do tej samej grupy kapitałowej oraz, w przypadku przynależności do tej samej grupy kapitałowej, dowody potwierdzające, że powiązania z innym Wykonawcą nie prowadzą do zakłócenia konkurencji w postępowaniu  - zgodnie z Załącznikiem </w:t>
      </w:r>
      <w:r w:rsidR="00D46A28">
        <w:t>nr</w:t>
      </w:r>
      <w:r w:rsidRPr="00BB3A11">
        <w:t xml:space="preserve"> </w:t>
      </w:r>
      <w:r w:rsidR="000C0403">
        <w:t>7</w:t>
      </w:r>
      <w:r w:rsidR="00342BE5" w:rsidRPr="00BB3A11">
        <w:t xml:space="preserve"> </w:t>
      </w:r>
      <w:r w:rsidRPr="00BB3A11">
        <w:t>do SIWZ</w:t>
      </w:r>
      <w:r w:rsidR="002D7426">
        <w:rPr>
          <w:szCs w:val="25"/>
        </w:rPr>
        <w:t>.</w:t>
      </w:r>
    </w:p>
    <w:p w14:paraId="52F084AF" w14:textId="718512CD" w:rsidR="002D7426" w:rsidRPr="00C93B5E" w:rsidRDefault="008F133A" w:rsidP="00713F80">
      <w:pPr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 xml:space="preserve">W przypadku wspólnego ubiegania się o zamówienie przez Wykonawców, </w:t>
      </w:r>
      <w:r w:rsidR="00AA1197">
        <w:rPr>
          <w:b/>
          <w:bCs/>
        </w:rPr>
        <w:t>oświadczenie</w:t>
      </w:r>
      <w:r>
        <w:rPr>
          <w:b/>
          <w:bCs/>
        </w:rPr>
        <w:t xml:space="preserve"> składa każdy z Wykonawców wspólnie ubiegających </w:t>
      </w:r>
      <w:r w:rsidR="00A846EC">
        <w:rPr>
          <w:b/>
          <w:bCs/>
        </w:rPr>
        <w:t xml:space="preserve">się </w:t>
      </w:r>
      <w:r>
        <w:rPr>
          <w:b/>
          <w:bCs/>
        </w:rPr>
        <w:t xml:space="preserve">o zamówienie. </w:t>
      </w:r>
      <w:r w:rsidR="00AA1197">
        <w:rPr>
          <w:b/>
          <w:bCs/>
        </w:rPr>
        <w:t>Oświadczenie potwierdza</w:t>
      </w:r>
      <w:r>
        <w:rPr>
          <w:b/>
          <w:bCs/>
        </w:rPr>
        <w:t xml:space="preserve"> spełnianie warunków udziału w postępowaniu </w:t>
      </w:r>
      <w:r w:rsidR="0070240C">
        <w:rPr>
          <w:b/>
          <w:bCs/>
        </w:rPr>
        <w:t xml:space="preserve">lub kryteriów selekcji </w:t>
      </w:r>
      <w:r>
        <w:rPr>
          <w:b/>
          <w:bCs/>
        </w:rPr>
        <w:t>oraz brak podstaw wyklucze</w:t>
      </w:r>
      <w:r w:rsidR="006F0286">
        <w:rPr>
          <w:b/>
          <w:bCs/>
        </w:rPr>
        <w:t>nia.</w:t>
      </w:r>
    </w:p>
    <w:p w14:paraId="701EFE32" w14:textId="77777777" w:rsidR="002D7426" w:rsidRDefault="006F0286" w:rsidP="00F95F5B">
      <w:pPr>
        <w:ind w:left="709"/>
        <w:jc w:val="both"/>
      </w:pPr>
      <w:r>
        <w:t>W</w:t>
      </w:r>
      <w:r w:rsidR="002D7426" w:rsidRPr="00C93B5E">
        <w:t xml:space="preserve"> przypadku konsorcjum, zgodnie z art. 23 ust.2 ustawy </w:t>
      </w:r>
      <w:r w:rsidR="00237239">
        <w:t>PZP W</w:t>
      </w:r>
      <w:r w:rsidR="002D7426" w:rsidRPr="00C93B5E">
        <w:t>ykonawcy ustanawiają pełnomocnika do reprezentowania ich w postępowaniu o udzielenie zamówienia lub pełnomocnictwo do reprezentowania  postępowaniu i zawarcia umowy. W związku z powyższym niezbędne jest przedłożenie w ofercie dokumentu zawierającego pełnomocnictwo w celu ustalenia podmiotu uprawnionego do występo</w:t>
      </w:r>
      <w:r w:rsidR="00FA091A">
        <w:t>wania w imieniu W</w:t>
      </w:r>
      <w:r w:rsidR="002D7426" w:rsidRPr="00C93B5E">
        <w:t xml:space="preserve">ykonawców w sposób umożliwiający ich identyfikację. </w:t>
      </w:r>
    </w:p>
    <w:p w14:paraId="700AAF16" w14:textId="77777777" w:rsidR="00AB4F0D" w:rsidRDefault="002D7426" w:rsidP="00713F80">
      <w:pPr>
        <w:numPr>
          <w:ilvl w:val="0"/>
          <w:numId w:val="9"/>
        </w:numPr>
        <w:jc w:val="both"/>
        <w:rPr>
          <w:b/>
          <w:bCs/>
        </w:rPr>
      </w:pPr>
      <w:r w:rsidRPr="00C93B5E">
        <w:rPr>
          <w:b/>
          <w:bCs/>
        </w:rPr>
        <w:t>Zamawiający</w:t>
      </w:r>
      <w:r>
        <w:rPr>
          <w:b/>
          <w:bCs/>
        </w:rPr>
        <w:t>,</w:t>
      </w:r>
      <w:r w:rsidRPr="00C93B5E">
        <w:rPr>
          <w:b/>
          <w:bCs/>
        </w:rPr>
        <w:t xml:space="preserve"> </w:t>
      </w:r>
      <w:r>
        <w:rPr>
          <w:b/>
          <w:bCs/>
        </w:rPr>
        <w:t>najpierw dokona oceny ofert, a następnie zbada, czy Wykonawca, którego oferta została oceniona jako najkorzystniejsza, nie podlega wykluczeniu oraz spełnia warunki udziału w postępowaniu.</w:t>
      </w:r>
    </w:p>
    <w:p w14:paraId="64EBC09F" w14:textId="77777777" w:rsidR="00F474C6" w:rsidRPr="004E517E" w:rsidRDefault="00EC4BAA" w:rsidP="00713F80">
      <w:pPr>
        <w:numPr>
          <w:ilvl w:val="0"/>
          <w:numId w:val="9"/>
        </w:numPr>
        <w:jc w:val="both"/>
        <w:rPr>
          <w:b/>
          <w:bCs/>
        </w:rPr>
      </w:pPr>
      <w:r w:rsidRPr="00865A65">
        <w:t>Jeżeli Wykonawca powołuje się na oświadczenia lub dokumenty, będące w posiadaniu Zamawiającego, potwierdzające  okoliczności, o których mowa w art. 25 ust. 1 pkt 1 i 3, zaleca się wskazanie w ofercie informacji czy Zamawiający jest w posiadaniu oświadczeń lub dokumentów dotyczących Wykonawcy (z podaniem numeru i nazwy postępowania Zamawiającego, w którym powyższe dokumenty zostały złożone).</w:t>
      </w:r>
    </w:p>
    <w:p w14:paraId="434987AD" w14:textId="77777777" w:rsidR="00AA7807" w:rsidRPr="004E517E" w:rsidRDefault="00F474C6" w:rsidP="00713F80">
      <w:pPr>
        <w:numPr>
          <w:ilvl w:val="0"/>
          <w:numId w:val="9"/>
        </w:numPr>
        <w:jc w:val="both"/>
        <w:rPr>
          <w:b/>
          <w:bCs/>
        </w:rPr>
      </w:pPr>
      <w:r w:rsidRPr="004E517E">
        <w:rPr>
          <w:b/>
        </w:rPr>
        <w:t xml:space="preserve">Oferta </w:t>
      </w:r>
      <w:r w:rsidR="009B0FE2">
        <w:rPr>
          <w:b/>
        </w:rPr>
        <w:t>ma</w:t>
      </w:r>
      <w:r w:rsidR="00AA7807" w:rsidRPr="004E517E">
        <w:rPr>
          <w:b/>
        </w:rPr>
        <w:t xml:space="preserve"> zawierać:</w:t>
      </w:r>
    </w:p>
    <w:p w14:paraId="76E6D19C" w14:textId="77777777" w:rsidR="00AA7807" w:rsidRPr="00C3054D" w:rsidRDefault="005944D1" w:rsidP="006F5979">
      <w:pPr>
        <w:numPr>
          <w:ilvl w:val="0"/>
          <w:numId w:val="5"/>
        </w:numPr>
        <w:jc w:val="both"/>
      </w:pPr>
      <w:r>
        <w:t>w</w:t>
      </w:r>
      <w:r w:rsidR="00AA7807" w:rsidRPr="00C3054D">
        <w:t>ypełniony „Formularz ofertowy” – wg wzor</w:t>
      </w:r>
      <w:r w:rsidR="003F30BB">
        <w:t>u – załącznik Nr 1</w:t>
      </w:r>
      <w:r w:rsidR="00AA7807" w:rsidRPr="00C3054D">
        <w:t xml:space="preserve"> do SIWZ,</w:t>
      </w:r>
    </w:p>
    <w:p w14:paraId="10043EBE" w14:textId="77777777" w:rsidR="00AA7807" w:rsidRDefault="005944D1" w:rsidP="006F5979">
      <w:pPr>
        <w:numPr>
          <w:ilvl w:val="0"/>
          <w:numId w:val="5"/>
        </w:numPr>
        <w:jc w:val="both"/>
      </w:pPr>
      <w:r>
        <w:t>o</w:t>
      </w:r>
      <w:r w:rsidR="00AA7807" w:rsidRPr="00C3054D">
        <w:t xml:space="preserve">świadczenie </w:t>
      </w:r>
      <w:r>
        <w:t>dotyczące spełniania warunków udziału w postępowaniu oraz dotyczące przesł</w:t>
      </w:r>
      <w:r w:rsidR="00621C5F">
        <w:t>anek wykluczenia z postępowania – załącznik NR 2 do SIWZ,</w:t>
      </w:r>
    </w:p>
    <w:p w14:paraId="0DE7B640" w14:textId="75DED5CF" w:rsidR="00621C5F" w:rsidRDefault="00621C5F" w:rsidP="006F5979">
      <w:pPr>
        <w:numPr>
          <w:ilvl w:val="0"/>
          <w:numId w:val="5"/>
        </w:numPr>
        <w:jc w:val="both"/>
      </w:pPr>
      <w:r>
        <w:t xml:space="preserve">oświadczenie o posiadaniu wpisu do rejestru instytucji szkoleniowych WUP oraz </w:t>
      </w:r>
      <w:r w:rsidR="00936DDD" w:rsidRPr="00A473C4">
        <w:rPr>
          <w:rStyle w:val="Pogrubienie"/>
          <w:szCs w:val="24"/>
        </w:rPr>
        <w:t>wpis</w:t>
      </w:r>
      <w:r w:rsidR="00936DDD">
        <w:rPr>
          <w:rStyle w:val="Pogrubienie"/>
          <w:szCs w:val="24"/>
        </w:rPr>
        <w:t>u</w:t>
      </w:r>
      <w:r w:rsidR="00936DDD" w:rsidRPr="00A473C4">
        <w:rPr>
          <w:rStyle w:val="Pogrubienie"/>
          <w:szCs w:val="24"/>
        </w:rPr>
        <w:t xml:space="preserve"> do rejestru przedsiębiorców prowadzących ośrodek szkolenia kierowców</w:t>
      </w:r>
      <w:r w:rsidR="00936DDD">
        <w:rPr>
          <w:rStyle w:val="Pogrubienie"/>
          <w:szCs w:val="24"/>
        </w:rPr>
        <w:t xml:space="preserve"> </w:t>
      </w:r>
      <w:r>
        <w:t>– załącznik nr 3 do SIWZ,</w:t>
      </w:r>
    </w:p>
    <w:p w14:paraId="0D4763B5" w14:textId="2A41D038" w:rsidR="00883D52" w:rsidRDefault="00883D52" w:rsidP="006F5979">
      <w:pPr>
        <w:pStyle w:val="Akapitzlist"/>
        <w:numPr>
          <w:ilvl w:val="0"/>
          <w:numId w:val="5"/>
        </w:numPr>
        <w:jc w:val="both"/>
      </w:pPr>
      <w:r>
        <w:t xml:space="preserve">wykaz </w:t>
      </w:r>
      <w:r w:rsidR="00EC4BAA">
        <w:t xml:space="preserve">usług - </w:t>
      </w:r>
      <w:r>
        <w:t xml:space="preserve">minimum dwóch kursów </w:t>
      </w:r>
      <w:r w:rsidR="00936DDD">
        <w:t>prawa jazdy kat. B</w:t>
      </w:r>
      <w:r w:rsidR="0018406B">
        <w:t xml:space="preserve"> dla grup minimum </w:t>
      </w:r>
      <w:r w:rsidR="00936DDD">
        <w:t>3</w:t>
      </w:r>
      <w:r>
        <w:t xml:space="preserve"> osobowych</w:t>
      </w:r>
      <w:r w:rsidR="003F30BB">
        <w:t>,</w:t>
      </w:r>
      <w:r>
        <w:t xml:space="preserve"> potwierdzone dokumentem, z którego wynikać będzie, że usługi zostały wykonane</w:t>
      </w:r>
      <w:r w:rsidR="00EC4BAA">
        <w:t>/wykonywane</w:t>
      </w:r>
      <w:r>
        <w:t xml:space="preserve"> należycie (np. referencje, protokoły odbioru) </w:t>
      </w:r>
      <w:r w:rsidR="00621C5F">
        <w:t>– załącznik Nr 4 do SIWZ,</w:t>
      </w:r>
    </w:p>
    <w:p w14:paraId="06C8E1E9" w14:textId="211EBBC6" w:rsidR="00621C5F" w:rsidRDefault="00621C5F" w:rsidP="006F5979">
      <w:pPr>
        <w:pStyle w:val="Akapitzlist"/>
        <w:numPr>
          <w:ilvl w:val="0"/>
          <w:numId w:val="5"/>
        </w:numPr>
        <w:jc w:val="both"/>
      </w:pPr>
      <w:r>
        <w:t xml:space="preserve">wykaz kadry realizującej przedmiot zamówienia, posiadającej minimum dwuletnie doświadczenie jako </w:t>
      </w:r>
      <w:r w:rsidR="00936DDD">
        <w:t xml:space="preserve">instruktor nauki jazdy </w:t>
      </w:r>
      <w:r>
        <w:t>– załącznik Nr 5 do SIWZ,</w:t>
      </w:r>
    </w:p>
    <w:p w14:paraId="331651C7" w14:textId="53CD81DB" w:rsidR="00936DDD" w:rsidRDefault="00936DDD" w:rsidP="006F5979">
      <w:pPr>
        <w:pStyle w:val="Akapitzlist"/>
        <w:numPr>
          <w:ilvl w:val="0"/>
          <w:numId w:val="5"/>
        </w:numPr>
        <w:jc w:val="both"/>
      </w:pPr>
      <w:r>
        <w:t>wykaz samochodów do nauki jazdy – załącznik Nr 6 do SIWZ,</w:t>
      </w:r>
    </w:p>
    <w:p w14:paraId="638F623D" w14:textId="77777777" w:rsidR="00144EAE" w:rsidRDefault="00C2329A" w:rsidP="00144EAE">
      <w:pPr>
        <w:pStyle w:val="Tekstpodstawowy"/>
        <w:numPr>
          <w:ilvl w:val="0"/>
          <w:numId w:val="5"/>
        </w:numPr>
        <w:ind w:right="142"/>
        <w:rPr>
          <w:lang w:eastAsia="en-US"/>
        </w:rPr>
      </w:pPr>
      <w:r>
        <w:rPr>
          <w:lang w:eastAsia="en-US"/>
        </w:rPr>
        <w:t>w</w:t>
      </w:r>
      <w:r w:rsidR="00AA7807" w:rsidRPr="00C3054D">
        <w:rPr>
          <w:lang w:eastAsia="en-US"/>
        </w:rPr>
        <w:t xml:space="preserve"> przypadku wspólnego ubiegania się o udzielenie zamówienia wykonawców występujących wspólnie, każdy Wykonawca oddziel</w:t>
      </w:r>
      <w:r w:rsidR="00AA7807">
        <w:rPr>
          <w:lang w:eastAsia="en-US"/>
        </w:rPr>
        <w:t xml:space="preserve">nie składa dokumenty wskazane </w:t>
      </w:r>
      <w:r w:rsidR="00C77DB5">
        <w:rPr>
          <w:lang w:eastAsia="en-US"/>
        </w:rPr>
        <w:t>pod literą</w:t>
      </w:r>
      <w:r w:rsidR="00AA7807" w:rsidRPr="00C3054D">
        <w:rPr>
          <w:lang w:eastAsia="en-US"/>
        </w:rPr>
        <w:t xml:space="preserve"> „b”.</w:t>
      </w:r>
    </w:p>
    <w:p w14:paraId="0EB899A7" w14:textId="77777777" w:rsidR="000B3DFB" w:rsidRPr="00C3054D" w:rsidRDefault="000B3DFB" w:rsidP="00713F80">
      <w:pPr>
        <w:pStyle w:val="Tekstpodstawowy"/>
        <w:numPr>
          <w:ilvl w:val="0"/>
          <w:numId w:val="9"/>
        </w:numPr>
        <w:spacing w:before="120" w:after="120"/>
      </w:pPr>
      <w:r w:rsidRPr="00C3054D">
        <w:t xml:space="preserve">Dokumenty stanowiące tajemnicę przedsiębiorstwa </w:t>
      </w:r>
      <w:r w:rsidRPr="00C3054D">
        <w:rPr>
          <w:bCs/>
        </w:rPr>
        <w:t>w rozumieniu przepisów o zwalczaniu nieuczciwej konkurencji, należy w górnym prawym rogu oznaczyć zapisem</w:t>
      </w:r>
      <w:r w:rsidRPr="00C3054D">
        <w:t>: „Dokument stanowi tajemnicę przedsiębiorstwa”, i muszą być dołączone do oferty w oddzielnej kopercie oznaczonej: „Dokumenty stanowiące tajemnicę przedsiębiorstwa”.</w:t>
      </w:r>
    </w:p>
    <w:p w14:paraId="5AEB46D3" w14:textId="77777777" w:rsidR="007A5184" w:rsidRPr="00C3054D" w:rsidRDefault="007A5184" w:rsidP="00713F80">
      <w:pPr>
        <w:pStyle w:val="Tekstpodstawowy"/>
        <w:numPr>
          <w:ilvl w:val="0"/>
          <w:numId w:val="9"/>
        </w:numPr>
        <w:spacing w:before="120" w:after="120"/>
      </w:pPr>
      <w:r w:rsidRPr="00C3054D">
        <w:t xml:space="preserve">Wszystkie dokumenty składane z ofertą </w:t>
      </w:r>
      <w:r w:rsidR="009B0FE2">
        <w:t>po</w:t>
      </w:r>
      <w:r w:rsidR="00F474C6">
        <w:t>winny</w:t>
      </w:r>
      <w:r w:rsidR="006F53DE">
        <w:t xml:space="preserve"> </w:t>
      </w:r>
      <w:r w:rsidRPr="00C3054D">
        <w:t xml:space="preserve">mieć formę oryginału </w:t>
      </w:r>
      <w:r>
        <w:t xml:space="preserve">(oferta, oświadczenia) </w:t>
      </w:r>
      <w:r w:rsidRPr="00C3054D">
        <w:t xml:space="preserve">albo kserokopii </w:t>
      </w:r>
      <w:r>
        <w:t>(w przypadku pełnomocnictwa –</w:t>
      </w:r>
      <w:r w:rsidR="00C2329A">
        <w:t xml:space="preserve"> </w:t>
      </w:r>
      <w:r>
        <w:t xml:space="preserve">tylko uwierzytelniona </w:t>
      </w:r>
      <w:r>
        <w:lastRenderedPageBreak/>
        <w:t xml:space="preserve">notarialnie) </w:t>
      </w:r>
      <w:r w:rsidRPr="00C3054D">
        <w:t>potwierdzonej za zgodność z oryginałem</w:t>
      </w:r>
      <w:r>
        <w:t>,</w:t>
      </w:r>
      <w:r w:rsidRPr="00C3054D">
        <w:t xml:space="preserve"> na każdej stronie zawierającej treś</w:t>
      </w:r>
      <w:r>
        <w:t>ć,</w:t>
      </w:r>
      <w:r w:rsidRPr="00C3054D">
        <w:t xml:space="preserve"> przez Wykonawcę (osobę/osoby upoważnioną do reprezentacji wykonawcy wymienioną w dokumencie rejestracyjnym prowadzonej działalności gospodarczej) lub pełnomocnika.</w:t>
      </w:r>
    </w:p>
    <w:p w14:paraId="0F08FE79" w14:textId="77777777" w:rsidR="000B3DFB" w:rsidRPr="00C3054D" w:rsidRDefault="000B3DFB" w:rsidP="00713F80">
      <w:pPr>
        <w:pStyle w:val="Tekstpodstawowy"/>
        <w:numPr>
          <w:ilvl w:val="0"/>
          <w:numId w:val="9"/>
        </w:numPr>
        <w:spacing w:before="120" w:after="120"/>
      </w:pPr>
      <w:r w:rsidRPr="00C3054D">
        <w:t>Zamawiający wymaga by dokumenty składane w ramach oferty były sporządzone w języku polskim. Jeżeli oryginalny dokument został sporządzony w innym języku wymaga się oprócz tego dokumentu złożenia jego tłumaczenia na język polski, poświadczonego przez  Wykonawcę.</w:t>
      </w:r>
    </w:p>
    <w:p w14:paraId="6717180F" w14:textId="77777777" w:rsidR="00CE099D" w:rsidRDefault="00CC3C59" w:rsidP="00713F80">
      <w:pPr>
        <w:pStyle w:val="Akapitzlist"/>
        <w:numPr>
          <w:ilvl w:val="0"/>
          <w:numId w:val="9"/>
        </w:numPr>
        <w:jc w:val="both"/>
      </w:pPr>
      <w:r w:rsidRPr="00C3054D">
        <w:t>Jeżeli Wykonawca ma siedzibę lub miejsce zamieszkania poza teryto</w:t>
      </w:r>
      <w:r w:rsidR="00C77DB5">
        <w:t xml:space="preserve">rium Rzeczypospolitej Polskiej, </w:t>
      </w:r>
      <w:r w:rsidR="00CE099D" w:rsidRPr="00983E27">
        <w:t xml:space="preserve">Wykonawca dołącza do oferty </w:t>
      </w:r>
      <w:r w:rsidR="00C77DB5" w:rsidRPr="00983E27">
        <w:t xml:space="preserve">stosowne </w:t>
      </w:r>
      <w:r w:rsidR="00CE099D" w:rsidRPr="00983E27">
        <w:t>oświadczenie, aktualne na dzień składania ofert</w:t>
      </w:r>
    </w:p>
    <w:p w14:paraId="7C02E8D0" w14:textId="77777777" w:rsidR="00EC4BAA" w:rsidRDefault="00EC4BAA" w:rsidP="00713F80">
      <w:pPr>
        <w:pStyle w:val="Akapitzlist"/>
        <w:numPr>
          <w:ilvl w:val="0"/>
          <w:numId w:val="9"/>
        </w:numPr>
        <w:jc w:val="both"/>
      </w:pPr>
      <w:r w:rsidRPr="00865A65">
        <w:t>Jeżeli Wykonawca powołuje się na oświadczenia lub dokumenty, będące w posiadaniu Zamawiającego, potwierdzające  okoliczności, o których mowa w art. 25 ust. 1 pkt 1 i 3, zaleca się wskazanie w ofercie informacji czy Zamawiający jest w posiadaniu oświadczeń lub dokumentów dotyczących Wykonawcy (z podaniem numeru i nazwy postępowania Zamawiającego, w którym powyższe dokumenty zostały złożone).</w:t>
      </w:r>
    </w:p>
    <w:p w14:paraId="16AA6CF3" w14:textId="77777777" w:rsidR="00EC4BAA" w:rsidRDefault="00EC4BAA" w:rsidP="00EC4BAA">
      <w:pPr>
        <w:pStyle w:val="Akapitzlist"/>
        <w:ind w:left="1080"/>
        <w:jc w:val="both"/>
      </w:pPr>
    </w:p>
    <w:p w14:paraId="232263A5" w14:textId="77777777" w:rsidR="00EC4BAA" w:rsidRPr="00621C5F" w:rsidRDefault="00EC4BAA" w:rsidP="00621C5F">
      <w:pPr>
        <w:pStyle w:val="Akapitzlist"/>
        <w:numPr>
          <w:ilvl w:val="0"/>
          <w:numId w:val="1"/>
        </w:numPr>
        <w:jc w:val="both"/>
        <w:rPr>
          <w:b/>
        </w:rPr>
      </w:pPr>
      <w:r w:rsidRPr="008F17E3">
        <w:rPr>
          <w:b/>
          <w:i/>
          <w:u w:val="single"/>
        </w:rPr>
        <w:t>Informacje dotyczące warunków składania ofert:</w:t>
      </w:r>
      <w:r w:rsidRPr="008F17E3">
        <w:rPr>
          <w:b/>
          <w:i/>
        </w:rPr>
        <w:t xml:space="preserve"> </w:t>
      </w:r>
    </w:p>
    <w:p w14:paraId="795581B6" w14:textId="77777777" w:rsidR="00621C5F" w:rsidRPr="00621C5F" w:rsidRDefault="00621C5F" w:rsidP="00621C5F">
      <w:pPr>
        <w:pStyle w:val="Akapitzlist"/>
        <w:ind w:left="1004"/>
        <w:jc w:val="both"/>
        <w:rPr>
          <w:b/>
        </w:rPr>
      </w:pPr>
    </w:p>
    <w:p w14:paraId="605E1BFA" w14:textId="77777777" w:rsidR="00EC4BAA" w:rsidRPr="008042F9" w:rsidRDefault="00EC4BAA" w:rsidP="00EC4BAA">
      <w:pPr>
        <w:pStyle w:val="Tekstpodstawowy"/>
        <w:numPr>
          <w:ilvl w:val="0"/>
          <w:numId w:val="4"/>
        </w:numPr>
        <w:tabs>
          <w:tab w:val="left" w:pos="993"/>
        </w:tabs>
        <w:suppressAutoHyphens/>
        <w:spacing w:after="120"/>
        <w:rPr>
          <w:i/>
        </w:rPr>
      </w:pPr>
      <w:r>
        <w:t>N</w:t>
      </w:r>
      <w:r w:rsidRPr="00D86D4D">
        <w:t>iniejsza specyfikacja oraz wszystkie dokumenty d</w:t>
      </w:r>
      <w:r>
        <w:t xml:space="preserve">o niej dołączone mogą być użyte </w:t>
      </w:r>
      <w:r w:rsidRPr="00D86D4D">
        <w:t xml:space="preserve">jedynie w celu sporządzenia oferty. </w:t>
      </w:r>
    </w:p>
    <w:p w14:paraId="15641F36" w14:textId="77777777" w:rsidR="00EC4BAA" w:rsidRPr="006A0DFC" w:rsidRDefault="00EC4BAA" w:rsidP="00EC4BAA">
      <w:pPr>
        <w:pStyle w:val="Tekstpodstawowy"/>
        <w:numPr>
          <w:ilvl w:val="0"/>
          <w:numId w:val="4"/>
        </w:numPr>
        <w:tabs>
          <w:tab w:val="left" w:pos="786"/>
          <w:tab w:val="left" w:pos="993"/>
        </w:tabs>
        <w:suppressAutoHyphens/>
        <w:spacing w:after="120"/>
        <w:rPr>
          <w:i/>
          <w:szCs w:val="24"/>
        </w:rPr>
      </w:pPr>
      <w:r w:rsidRPr="006A0DFC">
        <w:rPr>
          <w:szCs w:val="24"/>
        </w:rPr>
        <w:t>Wykonawca przedstawia ofertę zgodnie z wymaganiami określonymi w niniejszej specyfikacji.</w:t>
      </w:r>
    </w:p>
    <w:p w14:paraId="3D0E28D8" w14:textId="2241EEFD" w:rsidR="00EC4BAA" w:rsidRPr="00F474C6" w:rsidRDefault="00EC4BAA" w:rsidP="00EC4BAA">
      <w:pPr>
        <w:pStyle w:val="Tekstpodstawowy"/>
        <w:numPr>
          <w:ilvl w:val="0"/>
          <w:numId w:val="4"/>
        </w:numPr>
        <w:tabs>
          <w:tab w:val="left" w:pos="786"/>
          <w:tab w:val="left" w:pos="993"/>
        </w:tabs>
        <w:suppressAutoHyphens/>
        <w:spacing w:after="120"/>
        <w:rPr>
          <w:i/>
          <w:szCs w:val="24"/>
        </w:rPr>
      </w:pPr>
      <w:r w:rsidRPr="006A0DFC">
        <w:rPr>
          <w:szCs w:val="24"/>
        </w:rPr>
        <w:t>Wykonawca ponosi wszystkie koszty związane z przygotowaniem i złożeniem oferty</w:t>
      </w:r>
      <w:r w:rsidR="003F6029">
        <w:rPr>
          <w:szCs w:val="24"/>
        </w:rPr>
        <w:t>.</w:t>
      </w:r>
    </w:p>
    <w:p w14:paraId="6341B238" w14:textId="77777777" w:rsidR="00CE099D" w:rsidRDefault="00CE099D" w:rsidP="00F95F5B">
      <w:pPr>
        <w:jc w:val="both"/>
        <w:rPr>
          <w:szCs w:val="24"/>
        </w:rPr>
      </w:pPr>
    </w:p>
    <w:p w14:paraId="6A5F00AF" w14:textId="77777777" w:rsidR="004F2D78" w:rsidRPr="008F17E3" w:rsidRDefault="004F2D78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8F17E3">
        <w:rPr>
          <w:b/>
          <w:i/>
          <w:u w:val="single"/>
        </w:rPr>
        <w:t>Informacja o sposobie porozumiewania się Zamawiając</w:t>
      </w:r>
      <w:r w:rsidR="00113F28" w:rsidRPr="008F17E3">
        <w:rPr>
          <w:b/>
          <w:i/>
          <w:u w:val="single"/>
        </w:rPr>
        <w:t>ego z Wykonawcami</w:t>
      </w:r>
    </w:p>
    <w:p w14:paraId="59AA1A75" w14:textId="77777777" w:rsidR="00CE099D" w:rsidRPr="00CE099D" w:rsidRDefault="00CE099D" w:rsidP="00F95F5B">
      <w:pPr>
        <w:pStyle w:val="Akapitzlist"/>
        <w:ind w:left="1004"/>
        <w:jc w:val="both"/>
        <w:rPr>
          <w:b/>
          <w:i/>
          <w:u w:val="single"/>
        </w:rPr>
      </w:pPr>
    </w:p>
    <w:p w14:paraId="6DC5CF05" w14:textId="77777777" w:rsidR="004F2D78" w:rsidRPr="006068D0" w:rsidRDefault="004F2D78" w:rsidP="00F95F5B">
      <w:pPr>
        <w:pStyle w:val="ust"/>
        <w:spacing w:before="0" w:after="120"/>
        <w:ind w:left="0" w:firstLine="0"/>
        <w:rPr>
          <w:szCs w:val="24"/>
        </w:rPr>
      </w:pPr>
      <w:r w:rsidRPr="00113F28">
        <w:rPr>
          <w:szCs w:val="24"/>
        </w:rPr>
        <w:t>Postępowanie o udzielenie zamówienia, z zastrzeżeniem wyjątków określ</w:t>
      </w:r>
      <w:r w:rsidR="00D940FE" w:rsidRPr="00113F28">
        <w:rPr>
          <w:szCs w:val="24"/>
        </w:rPr>
        <w:t xml:space="preserve">onych w ustawie, prowadzi się z </w:t>
      </w:r>
      <w:r w:rsidRPr="00113F28">
        <w:rPr>
          <w:szCs w:val="24"/>
        </w:rPr>
        <w:t xml:space="preserve">zachowaniem formy pisemnej. Zamawiający dopuszcza </w:t>
      </w:r>
      <w:r w:rsidRPr="00BB55E5">
        <w:rPr>
          <w:szCs w:val="24"/>
        </w:rPr>
        <w:t>formę faksu</w:t>
      </w:r>
      <w:r w:rsidR="007C08EA" w:rsidRPr="00BB55E5">
        <w:rPr>
          <w:szCs w:val="24"/>
        </w:rPr>
        <w:t xml:space="preserve"> oraz poczty elektronicznej.</w:t>
      </w:r>
      <w:r w:rsidRPr="00113F28">
        <w:rPr>
          <w:szCs w:val="24"/>
        </w:rPr>
        <w:t xml:space="preserve"> Strona, która otrzymuje </w:t>
      </w:r>
      <w:r w:rsidR="007C08EA" w:rsidRPr="00113F28">
        <w:rPr>
          <w:szCs w:val="24"/>
        </w:rPr>
        <w:t>dokumenty lub informacje faksem lub mailem</w:t>
      </w:r>
      <w:r w:rsidRPr="00113F28">
        <w:rPr>
          <w:szCs w:val="24"/>
        </w:rPr>
        <w:t xml:space="preserve"> jest zobowiązana na żądanie strony przekazującej dokument lub informację</w:t>
      </w:r>
      <w:r w:rsidRPr="00113F28">
        <w:rPr>
          <w:i/>
          <w:szCs w:val="24"/>
        </w:rPr>
        <w:t xml:space="preserve">, do niezwłocznego potwierdzenia faktu ich otrzymania. </w:t>
      </w:r>
      <w:r w:rsidR="00894D0E">
        <w:rPr>
          <w:szCs w:val="24"/>
        </w:rPr>
        <w:t xml:space="preserve">Numery telefonów, faksu, poczty elektronicznej </w:t>
      </w:r>
      <w:r w:rsidRPr="00113F28">
        <w:rPr>
          <w:szCs w:val="24"/>
        </w:rPr>
        <w:t>Za</w:t>
      </w:r>
      <w:r w:rsidR="00E36765">
        <w:rPr>
          <w:szCs w:val="24"/>
        </w:rPr>
        <w:t>mawiającego zostały podane w części I</w:t>
      </w:r>
      <w:r w:rsidRPr="006068D0">
        <w:rPr>
          <w:szCs w:val="24"/>
        </w:rPr>
        <w:t xml:space="preserve"> niniejszej specyfikacji.</w:t>
      </w:r>
    </w:p>
    <w:p w14:paraId="58A3EED2" w14:textId="77777777" w:rsidR="006F53DE" w:rsidRDefault="004F2D78" w:rsidP="003F30BB">
      <w:pPr>
        <w:pStyle w:val="ust"/>
        <w:tabs>
          <w:tab w:val="left" w:pos="993"/>
        </w:tabs>
        <w:suppressAutoHyphens/>
        <w:spacing w:before="0" w:after="0"/>
        <w:ind w:hanging="426"/>
        <w:rPr>
          <w:szCs w:val="24"/>
        </w:rPr>
      </w:pPr>
      <w:r w:rsidRPr="006068D0">
        <w:rPr>
          <w:szCs w:val="24"/>
        </w:rPr>
        <w:t>Postępowanie o udzielenie zamówienia pr</w:t>
      </w:r>
      <w:r w:rsidR="00D753C5">
        <w:rPr>
          <w:szCs w:val="24"/>
        </w:rPr>
        <w:t>owadzi się w języku polskim.</w:t>
      </w:r>
      <w:r w:rsidR="00D753C5">
        <w:rPr>
          <w:szCs w:val="24"/>
        </w:rPr>
        <w:tab/>
      </w:r>
    </w:p>
    <w:p w14:paraId="240DDFCF" w14:textId="77777777" w:rsidR="004F2D78" w:rsidRPr="006068D0" w:rsidRDefault="00D753C5" w:rsidP="003F30BB">
      <w:pPr>
        <w:pStyle w:val="ust"/>
        <w:tabs>
          <w:tab w:val="left" w:pos="993"/>
        </w:tabs>
        <w:suppressAutoHyphens/>
        <w:spacing w:before="0" w:after="0"/>
        <w:ind w:hanging="426"/>
        <w:rPr>
          <w:szCs w:val="24"/>
        </w:rPr>
      </w:pPr>
      <w:r>
        <w:rPr>
          <w:szCs w:val="24"/>
        </w:rPr>
        <w:tab/>
      </w:r>
      <w:r w:rsidR="004F2D78" w:rsidRPr="006068D0">
        <w:rPr>
          <w:szCs w:val="24"/>
        </w:rPr>
        <w:tab/>
      </w:r>
    </w:p>
    <w:p w14:paraId="434FC2CB" w14:textId="77777777" w:rsidR="004F2D78" w:rsidRPr="006068D0" w:rsidRDefault="004F2D78" w:rsidP="008F17E3">
      <w:pPr>
        <w:pStyle w:val="Tekstpodstawowy"/>
        <w:numPr>
          <w:ilvl w:val="0"/>
          <w:numId w:val="1"/>
        </w:numPr>
        <w:tabs>
          <w:tab w:val="left" w:pos="435"/>
        </w:tabs>
        <w:suppressAutoHyphens/>
        <w:spacing w:before="120" w:after="120"/>
        <w:rPr>
          <w:b/>
          <w:bCs/>
          <w:i/>
          <w:szCs w:val="24"/>
          <w:u w:val="single"/>
        </w:rPr>
      </w:pPr>
      <w:r w:rsidRPr="006068D0">
        <w:rPr>
          <w:b/>
          <w:bCs/>
          <w:i/>
          <w:szCs w:val="24"/>
          <w:u w:val="single"/>
        </w:rPr>
        <w:t>Wskazanie osób uprawnionych do porozumiewania się z Wykonawcami</w:t>
      </w:r>
    </w:p>
    <w:p w14:paraId="65F0C13B" w14:textId="77777777" w:rsidR="004F2D78" w:rsidRPr="006068D0" w:rsidRDefault="00430FB6" w:rsidP="00F95F5B">
      <w:pPr>
        <w:pStyle w:val="Tekstpodstawowy"/>
        <w:rPr>
          <w:szCs w:val="24"/>
        </w:rPr>
      </w:pPr>
      <w:r>
        <w:rPr>
          <w:szCs w:val="24"/>
        </w:rPr>
        <w:t>Osobami uprawnionymi</w:t>
      </w:r>
      <w:r w:rsidR="004F2D78" w:rsidRPr="006068D0">
        <w:rPr>
          <w:szCs w:val="24"/>
        </w:rPr>
        <w:t xml:space="preserve"> do kontaktowania się z Wykonawcami są:</w:t>
      </w:r>
    </w:p>
    <w:p w14:paraId="6031EC51" w14:textId="77777777" w:rsidR="00220551" w:rsidRPr="00FB53F9" w:rsidRDefault="006F53DE" w:rsidP="00F95F5B">
      <w:pPr>
        <w:pStyle w:val="Tekstpodstawowy"/>
        <w:rPr>
          <w:szCs w:val="24"/>
        </w:rPr>
      </w:pPr>
      <w:r>
        <w:rPr>
          <w:b/>
          <w:i/>
          <w:szCs w:val="24"/>
        </w:rPr>
        <w:t>Paweł Adamczyk</w:t>
      </w:r>
      <w:r w:rsidR="00837438">
        <w:rPr>
          <w:b/>
          <w:i/>
          <w:szCs w:val="24"/>
        </w:rPr>
        <w:t xml:space="preserve"> – Tel.: </w:t>
      </w:r>
      <w:r w:rsidR="0043378E">
        <w:rPr>
          <w:b/>
          <w:i/>
          <w:szCs w:val="24"/>
        </w:rPr>
        <w:t>41/200-17</w:t>
      </w:r>
      <w:r w:rsidR="00FB53F9">
        <w:rPr>
          <w:b/>
          <w:i/>
          <w:szCs w:val="24"/>
        </w:rPr>
        <w:t xml:space="preserve">-68 </w:t>
      </w:r>
      <w:r w:rsidR="00FB53F9" w:rsidRPr="00FB53F9">
        <w:rPr>
          <w:szCs w:val="24"/>
        </w:rPr>
        <w:t xml:space="preserve">w </w:t>
      </w:r>
      <w:r w:rsidR="00A65D57">
        <w:rPr>
          <w:szCs w:val="24"/>
        </w:rPr>
        <w:t>sprawach</w:t>
      </w:r>
      <w:r w:rsidR="00FB53F9" w:rsidRPr="00FB53F9">
        <w:rPr>
          <w:szCs w:val="24"/>
        </w:rPr>
        <w:t xml:space="preserve"> merytorycznych</w:t>
      </w:r>
      <w:r w:rsidR="00AE77F3">
        <w:rPr>
          <w:szCs w:val="24"/>
        </w:rPr>
        <w:t>,</w:t>
      </w:r>
    </w:p>
    <w:p w14:paraId="7643D13D" w14:textId="77777777" w:rsidR="004F2D78" w:rsidRDefault="00220551" w:rsidP="003F30BB">
      <w:pPr>
        <w:pStyle w:val="Tekstpodstawowy"/>
        <w:tabs>
          <w:tab w:val="left" w:pos="876"/>
          <w:tab w:val="left" w:pos="1018"/>
          <w:tab w:val="left" w:pos="1134"/>
        </w:tabs>
        <w:suppressAutoHyphens/>
        <w:rPr>
          <w:bCs/>
          <w:szCs w:val="24"/>
        </w:rPr>
      </w:pPr>
      <w:r w:rsidRPr="006068D0">
        <w:rPr>
          <w:b/>
          <w:bCs/>
          <w:i/>
          <w:szCs w:val="24"/>
        </w:rPr>
        <w:t>Sylwia Zubek    – Tel: 41/</w:t>
      </w:r>
      <w:r w:rsidR="00FB53F9">
        <w:rPr>
          <w:b/>
          <w:bCs/>
          <w:i/>
          <w:szCs w:val="24"/>
        </w:rPr>
        <w:t xml:space="preserve">200-17-65 </w:t>
      </w:r>
      <w:r w:rsidR="00A65D57">
        <w:rPr>
          <w:bCs/>
          <w:szCs w:val="24"/>
        </w:rPr>
        <w:t>w spraw</w:t>
      </w:r>
      <w:r w:rsidR="00FB53F9" w:rsidRPr="00FB53F9">
        <w:rPr>
          <w:bCs/>
          <w:szCs w:val="24"/>
        </w:rPr>
        <w:t>ach formalnych.</w:t>
      </w:r>
    </w:p>
    <w:p w14:paraId="22BF0DFE" w14:textId="77777777" w:rsidR="003F30BB" w:rsidRPr="00FB53F9" w:rsidRDefault="003F30BB" w:rsidP="003F30BB">
      <w:pPr>
        <w:pStyle w:val="Tekstpodstawowy"/>
        <w:tabs>
          <w:tab w:val="left" w:pos="876"/>
          <w:tab w:val="left" w:pos="1018"/>
          <w:tab w:val="left" w:pos="1134"/>
        </w:tabs>
        <w:suppressAutoHyphens/>
        <w:rPr>
          <w:bCs/>
          <w:szCs w:val="24"/>
        </w:rPr>
      </w:pPr>
    </w:p>
    <w:p w14:paraId="1688946E" w14:textId="77777777" w:rsidR="004F2D78" w:rsidRDefault="004F2D78" w:rsidP="008F17E3">
      <w:pPr>
        <w:pStyle w:val="Nagwek4"/>
        <w:numPr>
          <w:ilvl w:val="0"/>
          <w:numId w:val="1"/>
        </w:numPr>
        <w:spacing w:before="120"/>
        <w:jc w:val="both"/>
        <w:rPr>
          <w:i/>
          <w:sz w:val="24"/>
          <w:szCs w:val="24"/>
          <w:u w:val="single"/>
        </w:rPr>
      </w:pPr>
      <w:r w:rsidRPr="006068D0">
        <w:rPr>
          <w:i/>
          <w:sz w:val="24"/>
          <w:szCs w:val="24"/>
          <w:u w:val="single"/>
        </w:rPr>
        <w:t>Termin związania z ofertą</w:t>
      </w:r>
    </w:p>
    <w:p w14:paraId="10B2FA8F" w14:textId="77777777" w:rsidR="004E517E" w:rsidRPr="00AE77F3" w:rsidRDefault="004E517E" w:rsidP="004E517E">
      <w:pPr>
        <w:rPr>
          <w:sz w:val="28"/>
        </w:rPr>
      </w:pPr>
    </w:p>
    <w:p w14:paraId="3D42F513" w14:textId="07F9C838" w:rsidR="004E517E" w:rsidRPr="00AE77F3" w:rsidRDefault="004E517E" w:rsidP="00713F80">
      <w:pPr>
        <w:pStyle w:val="Nagwek4"/>
        <w:numPr>
          <w:ilvl w:val="6"/>
          <w:numId w:val="11"/>
        </w:numPr>
        <w:ind w:left="360"/>
        <w:jc w:val="both"/>
        <w:rPr>
          <w:b w:val="0"/>
          <w:bCs/>
          <w:sz w:val="24"/>
          <w:szCs w:val="22"/>
        </w:rPr>
      </w:pPr>
      <w:r w:rsidRPr="00AE77F3">
        <w:rPr>
          <w:b w:val="0"/>
          <w:bCs/>
          <w:sz w:val="24"/>
          <w:szCs w:val="22"/>
        </w:rPr>
        <w:t>Wykonawca zw</w:t>
      </w:r>
      <w:r w:rsidR="00936DDD">
        <w:rPr>
          <w:b w:val="0"/>
          <w:bCs/>
          <w:sz w:val="24"/>
          <w:szCs w:val="22"/>
        </w:rPr>
        <w:t>iązany jest ofertą przez okres 3</w:t>
      </w:r>
      <w:r w:rsidRPr="00AE77F3">
        <w:rPr>
          <w:b w:val="0"/>
          <w:bCs/>
          <w:sz w:val="24"/>
          <w:szCs w:val="22"/>
        </w:rPr>
        <w:t>0 dni, licząc od dnia, w którym upływa termin składania ofert.</w:t>
      </w:r>
    </w:p>
    <w:p w14:paraId="4CC0AB6D" w14:textId="76D4CF28" w:rsidR="004E517E" w:rsidRDefault="004E517E" w:rsidP="00713F80">
      <w:pPr>
        <w:pStyle w:val="Nagwek4"/>
        <w:numPr>
          <w:ilvl w:val="6"/>
          <w:numId w:val="11"/>
        </w:numPr>
        <w:ind w:left="360"/>
        <w:jc w:val="both"/>
        <w:rPr>
          <w:b w:val="0"/>
          <w:bCs/>
          <w:sz w:val="24"/>
          <w:szCs w:val="22"/>
        </w:rPr>
      </w:pPr>
      <w:r w:rsidRPr="00AE77F3">
        <w:rPr>
          <w:b w:val="0"/>
          <w:bCs/>
          <w:sz w:val="24"/>
          <w:szCs w:val="22"/>
        </w:rPr>
        <w:t xml:space="preserve">Wykonawca, samodzielnie lub na wniosek Zamawiającego, może przedłużyć termin związania ofertą, z tym, że Zamawiający może tylko raz, co najmniej na 3 dni przed </w:t>
      </w:r>
      <w:r w:rsidRPr="00AE77F3">
        <w:rPr>
          <w:b w:val="0"/>
          <w:bCs/>
          <w:sz w:val="24"/>
          <w:szCs w:val="22"/>
        </w:rPr>
        <w:lastRenderedPageBreak/>
        <w:t>upływem terminu związania ofertą, zwrócić się do Wykonawców o wyrażenie zgody na przedłużenie tego terminu o oz</w:t>
      </w:r>
      <w:r w:rsidR="00936DDD">
        <w:rPr>
          <w:b w:val="0"/>
          <w:bCs/>
          <w:sz w:val="24"/>
          <w:szCs w:val="22"/>
        </w:rPr>
        <w:t>naczony okres, nie dłuższy niż 3</w:t>
      </w:r>
      <w:r w:rsidRPr="00AE77F3">
        <w:rPr>
          <w:b w:val="0"/>
          <w:bCs/>
          <w:sz w:val="24"/>
          <w:szCs w:val="22"/>
        </w:rPr>
        <w:t>0 dni.</w:t>
      </w:r>
    </w:p>
    <w:p w14:paraId="167D400E" w14:textId="192F24B5" w:rsidR="008F17E3" w:rsidRPr="008F17E3" w:rsidRDefault="00A846EC" w:rsidP="008F17E3">
      <w:r>
        <w:t xml:space="preserve"> </w:t>
      </w:r>
    </w:p>
    <w:p w14:paraId="5E0F0930" w14:textId="77777777" w:rsidR="004F2D78" w:rsidRDefault="004F2D78" w:rsidP="008F17E3">
      <w:pPr>
        <w:pStyle w:val="Nagwek4"/>
        <w:numPr>
          <w:ilvl w:val="0"/>
          <w:numId w:val="1"/>
        </w:numPr>
        <w:spacing w:before="120" w:line="360" w:lineRule="auto"/>
        <w:jc w:val="both"/>
        <w:rPr>
          <w:i/>
          <w:sz w:val="24"/>
          <w:szCs w:val="24"/>
          <w:u w:val="single"/>
        </w:rPr>
      </w:pPr>
      <w:r w:rsidRPr="006068D0">
        <w:rPr>
          <w:i/>
          <w:sz w:val="24"/>
          <w:szCs w:val="24"/>
          <w:u w:val="single"/>
        </w:rPr>
        <w:t>Opis sposobu przygotowania ofert</w:t>
      </w:r>
    </w:p>
    <w:p w14:paraId="01E067CF" w14:textId="77777777" w:rsidR="008F17E3" w:rsidRPr="008F17E3" w:rsidRDefault="008F17E3" w:rsidP="008F17E3"/>
    <w:p w14:paraId="18FB1CDC" w14:textId="77777777" w:rsidR="00D940FE" w:rsidRPr="006068D0" w:rsidRDefault="00F474C6" w:rsidP="00713F80">
      <w:pPr>
        <w:pStyle w:val="Tekstpodstawowy"/>
        <w:numPr>
          <w:ilvl w:val="0"/>
          <w:numId w:val="14"/>
        </w:numPr>
        <w:spacing w:after="120"/>
        <w:ind w:left="360"/>
        <w:rPr>
          <w:szCs w:val="24"/>
        </w:rPr>
      </w:pPr>
      <w:r>
        <w:rPr>
          <w:szCs w:val="24"/>
        </w:rPr>
        <w:t xml:space="preserve">Oferta </w:t>
      </w:r>
      <w:r w:rsidR="009B0FE2">
        <w:rPr>
          <w:szCs w:val="24"/>
        </w:rPr>
        <w:t>ma</w:t>
      </w:r>
      <w:r w:rsidR="004F2D78" w:rsidRPr="006068D0">
        <w:rPr>
          <w:szCs w:val="24"/>
        </w:rPr>
        <w:t xml:space="preserve"> być sporządzona w języku polskim, pod rygorem nieważności w formie pisemnej. Zamawiający nie wyraża zgody na składanie ofert w postaci elektronicznej.</w:t>
      </w:r>
    </w:p>
    <w:p w14:paraId="748EE14A" w14:textId="77777777" w:rsidR="004F2D78" w:rsidRDefault="004F2D78" w:rsidP="00713F80">
      <w:pPr>
        <w:pStyle w:val="Tekstpodstawowy"/>
        <w:numPr>
          <w:ilvl w:val="0"/>
          <w:numId w:val="14"/>
        </w:numPr>
        <w:spacing w:after="120"/>
        <w:ind w:left="360"/>
        <w:rPr>
          <w:szCs w:val="24"/>
        </w:rPr>
      </w:pPr>
      <w:r w:rsidRPr="006068D0">
        <w:rPr>
          <w:szCs w:val="24"/>
        </w:rPr>
        <w:t>Ofertę należy złożyć w zamkniętej kopercie, zapieczętowanej w sposób gwarantujący zachowanie w poufności jej treści oraz zabezpieczającej jej nienaruszalność do terminu otwarcia ofert.</w:t>
      </w:r>
    </w:p>
    <w:p w14:paraId="2865BBA9" w14:textId="77777777" w:rsidR="00AE77F3" w:rsidRPr="00AE77F3" w:rsidRDefault="00AE77F3" w:rsidP="00713F80">
      <w:pPr>
        <w:pStyle w:val="Tekstpodstawowy"/>
        <w:numPr>
          <w:ilvl w:val="0"/>
          <w:numId w:val="14"/>
        </w:numPr>
        <w:spacing w:before="120" w:after="120"/>
        <w:ind w:left="360"/>
      </w:pPr>
      <w:r w:rsidRPr="00C3054D">
        <w:t xml:space="preserve">Wszystkie kartki złożonej oferty powinny być </w:t>
      </w:r>
      <w:r w:rsidRPr="00C3054D">
        <w:rPr>
          <w:u w:val="single"/>
        </w:rPr>
        <w:t>kolejno ponumerowane</w:t>
      </w:r>
      <w:r w:rsidRPr="00C3054D">
        <w:t>, a ilość k</w:t>
      </w:r>
      <w:r>
        <w:t>artek wpisana do oferty cenowej</w:t>
      </w:r>
      <w:r w:rsidRPr="00C3054D">
        <w:t xml:space="preserve">. </w:t>
      </w:r>
    </w:p>
    <w:p w14:paraId="61DD0BE6" w14:textId="77777777" w:rsidR="00D940FE" w:rsidRPr="006068D0" w:rsidRDefault="004F2D78" w:rsidP="00713F80">
      <w:pPr>
        <w:pStyle w:val="Tekstpodstawowy"/>
        <w:numPr>
          <w:ilvl w:val="0"/>
          <w:numId w:val="14"/>
        </w:numPr>
        <w:spacing w:after="120"/>
        <w:ind w:left="360"/>
        <w:rPr>
          <w:szCs w:val="24"/>
        </w:rPr>
      </w:pPr>
      <w:r w:rsidRPr="006068D0">
        <w:rPr>
          <w:szCs w:val="24"/>
        </w:rPr>
        <w:t>Na kopercie oferty należy zamieścić następujące informacje:</w:t>
      </w:r>
    </w:p>
    <w:p w14:paraId="781E57A9" w14:textId="68078080" w:rsidR="007A5184" w:rsidRPr="00B33906" w:rsidRDefault="00B33906" w:rsidP="00F95F5B">
      <w:pPr>
        <w:jc w:val="both"/>
        <w:rPr>
          <w:b/>
          <w:i/>
          <w:szCs w:val="32"/>
        </w:rPr>
      </w:pPr>
      <w:r>
        <w:rPr>
          <w:b/>
          <w:bCs/>
          <w:szCs w:val="24"/>
        </w:rPr>
        <w:t>Nazwa przetargu</w:t>
      </w:r>
      <w:r w:rsidR="007A5184">
        <w:rPr>
          <w:b/>
          <w:bCs/>
          <w:szCs w:val="24"/>
        </w:rPr>
        <w:t>:</w:t>
      </w:r>
      <w:r w:rsidR="007A5184" w:rsidRPr="006068D0">
        <w:rPr>
          <w:bCs/>
          <w:szCs w:val="24"/>
        </w:rPr>
        <w:t xml:space="preserve">. </w:t>
      </w:r>
      <w:r w:rsidR="00936DDD">
        <w:rPr>
          <w:b/>
          <w:i/>
          <w:szCs w:val="32"/>
        </w:rPr>
        <w:t>Przeprowadzenie kursu prawa jazdy kat. B</w:t>
      </w:r>
      <w:r w:rsidR="00137D98">
        <w:rPr>
          <w:b/>
          <w:i/>
          <w:szCs w:val="32"/>
        </w:rPr>
        <w:t xml:space="preserve"> dla uczestników projektu</w:t>
      </w:r>
      <w:r w:rsidRPr="00B33906">
        <w:rPr>
          <w:b/>
          <w:i/>
          <w:szCs w:val="32"/>
        </w:rPr>
        <w:t>: „</w:t>
      </w:r>
      <w:r w:rsidR="006F53DE">
        <w:rPr>
          <w:b/>
          <w:i/>
          <w:szCs w:val="32"/>
        </w:rPr>
        <w:t>Od szkolenia do zatrudnienia</w:t>
      </w:r>
      <w:r w:rsidRPr="00B33906">
        <w:rPr>
          <w:b/>
          <w:i/>
          <w:szCs w:val="32"/>
        </w:rPr>
        <w:t xml:space="preserve"> - YEI”, </w:t>
      </w:r>
      <w:r w:rsidR="003F30BB">
        <w:rPr>
          <w:b/>
          <w:i/>
          <w:szCs w:val="32"/>
        </w:rPr>
        <w:t>realizowane</w:t>
      </w:r>
      <w:r w:rsidR="00936DDD">
        <w:rPr>
          <w:b/>
          <w:i/>
          <w:szCs w:val="32"/>
        </w:rPr>
        <w:t>go</w:t>
      </w:r>
      <w:r w:rsidR="00EB1CBB">
        <w:rPr>
          <w:b/>
          <w:i/>
          <w:szCs w:val="32"/>
        </w:rPr>
        <w:t xml:space="preserve"> </w:t>
      </w:r>
      <w:r w:rsidR="00D827A2">
        <w:rPr>
          <w:b/>
          <w:i/>
          <w:szCs w:val="32"/>
        </w:rPr>
        <w:t>w ramach I</w:t>
      </w:r>
      <w:r w:rsidR="009E555B">
        <w:rPr>
          <w:b/>
          <w:i/>
          <w:szCs w:val="32"/>
        </w:rPr>
        <w:t xml:space="preserve">nicjatywy na rzecz zatrudnienia ludzi młodych </w:t>
      </w:r>
      <w:r w:rsidRPr="00B33906">
        <w:rPr>
          <w:b/>
          <w:i/>
          <w:szCs w:val="32"/>
        </w:rPr>
        <w:t>Programu Operacyjnego Wiedza Edukacja Rozwój</w:t>
      </w:r>
      <w:r w:rsidR="00BB26B7">
        <w:rPr>
          <w:b/>
          <w:i/>
          <w:szCs w:val="32"/>
        </w:rPr>
        <w:t xml:space="preserve">. </w:t>
      </w:r>
      <w:r w:rsidR="007A5184" w:rsidRPr="006068D0">
        <w:rPr>
          <w:b/>
          <w:bCs/>
          <w:szCs w:val="24"/>
        </w:rPr>
        <w:t xml:space="preserve">Nie otwierać przed </w:t>
      </w:r>
      <w:r w:rsidR="00BB26B7">
        <w:rPr>
          <w:b/>
          <w:bCs/>
          <w:szCs w:val="24"/>
        </w:rPr>
        <w:t>07.05</w:t>
      </w:r>
      <w:r w:rsidR="00901C43">
        <w:rPr>
          <w:b/>
          <w:bCs/>
          <w:szCs w:val="24"/>
        </w:rPr>
        <w:t>.2018</w:t>
      </w:r>
      <w:r w:rsidR="007A5184">
        <w:rPr>
          <w:b/>
          <w:bCs/>
          <w:szCs w:val="24"/>
        </w:rPr>
        <w:t xml:space="preserve"> godz.: 10</w:t>
      </w:r>
      <w:r w:rsidR="0063069B">
        <w:rPr>
          <w:b/>
          <w:bCs/>
          <w:szCs w:val="24"/>
        </w:rPr>
        <w:t>:15.</w:t>
      </w:r>
    </w:p>
    <w:p w14:paraId="44055CA5" w14:textId="3C2BA121" w:rsidR="004F2D78" w:rsidRPr="00936DDD" w:rsidRDefault="004F2D78" w:rsidP="00936DDD">
      <w:pPr>
        <w:pStyle w:val="Tekstpodstawowy"/>
        <w:tabs>
          <w:tab w:val="num" w:pos="1146"/>
        </w:tabs>
        <w:rPr>
          <w:b/>
          <w:bCs/>
          <w:szCs w:val="24"/>
        </w:rPr>
      </w:pPr>
      <w:r w:rsidRPr="006068D0">
        <w:rPr>
          <w:b/>
          <w:bCs/>
          <w:szCs w:val="24"/>
        </w:rPr>
        <w:t>Poza oznaczeniami podanymi powyżej wymagane jest aby koperta posiadała nazwę</w:t>
      </w:r>
      <w:r w:rsidR="00D940FE" w:rsidRPr="006068D0">
        <w:rPr>
          <w:b/>
          <w:bCs/>
          <w:szCs w:val="24"/>
        </w:rPr>
        <w:t xml:space="preserve"> </w:t>
      </w:r>
      <w:r w:rsidRPr="006068D0">
        <w:rPr>
          <w:b/>
          <w:bCs/>
          <w:szCs w:val="24"/>
        </w:rPr>
        <w:t xml:space="preserve">i </w:t>
      </w:r>
      <w:r w:rsidR="006D7AC1">
        <w:rPr>
          <w:b/>
          <w:bCs/>
          <w:szCs w:val="24"/>
        </w:rPr>
        <w:t>adres W</w:t>
      </w:r>
      <w:r w:rsidRPr="006068D0">
        <w:rPr>
          <w:b/>
          <w:bCs/>
          <w:szCs w:val="24"/>
        </w:rPr>
        <w:t>ykonawcy.</w:t>
      </w:r>
    </w:p>
    <w:p w14:paraId="1CBFF91D" w14:textId="77777777" w:rsidR="004F2D78" w:rsidRDefault="004F2D78" w:rsidP="00713F80">
      <w:pPr>
        <w:pStyle w:val="Tekstpodstawowy"/>
        <w:numPr>
          <w:ilvl w:val="0"/>
          <w:numId w:val="14"/>
        </w:numPr>
        <w:spacing w:after="120"/>
        <w:ind w:left="360"/>
        <w:rPr>
          <w:szCs w:val="24"/>
        </w:rPr>
      </w:pPr>
      <w:r w:rsidRPr="006068D0">
        <w:rPr>
          <w:szCs w:val="24"/>
        </w:rPr>
        <w:t>W przypadku braku w/w informacji Zamawiający nie ponosi odpowiedzialności za zdarzenia wynikające z tego braku, np. przypadkowe otwarcie oferty przed wyznaczonym terminem otwarcia.</w:t>
      </w:r>
    </w:p>
    <w:p w14:paraId="0BC498D7" w14:textId="77777777" w:rsidR="008F17E3" w:rsidRPr="006068D0" w:rsidRDefault="008F17E3" w:rsidP="008F17E3">
      <w:pPr>
        <w:pStyle w:val="Tekstpodstawowy"/>
        <w:spacing w:after="120"/>
        <w:ind w:left="417"/>
        <w:rPr>
          <w:szCs w:val="24"/>
        </w:rPr>
      </w:pPr>
    </w:p>
    <w:p w14:paraId="102838A4" w14:textId="77777777" w:rsidR="004F2D78" w:rsidRPr="006068D0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</w:rPr>
      </w:pPr>
      <w:r w:rsidRPr="006068D0">
        <w:rPr>
          <w:i/>
          <w:sz w:val="24"/>
          <w:szCs w:val="24"/>
          <w:u w:val="single"/>
        </w:rPr>
        <w:t>Miejsce i termin składania ofert</w:t>
      </w:r>
    </w:p>
    <w:p w14:paraId="72119875" w14:textId="77777777" w:rsidR="003F3D6C" w:rsidRDefault="003F3D6C" w:rsidP="00F95F5B">
      <w:pPr>
        <w:pStyle w:val="Tekstpodstawowy31"/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Oferty</w:t>
      </w:r>
      <w:r w:rsidR="004F2D78" w:rsidRPr="006068D0">
        <w:rPr>
          <w:sz w:val="24"/>
          <w:szCs w:val="24"/>
        </w:rPr>
        <w:t xml:space="preserve"> należy </w:t>
      </w:r>
      <w:r>
        <w:rPr>
          <w:sz w:val="24"/>
          <w:szCs w:val="24"/>
        </w:rPr>
        <w:t>składać</w:t>
      </w:r>
      <w:r w:rsidR="004F2D78" w:rsidRPr="006068D0">
        <w:rPr>
          <w:sz w:val="24"/>
          <w:szCs w:val="24"/>
        </w:rPr>
        <w:t xml:space="preserve"> </w:t>
      </w:r>
      <w:r w:rsidR="0054586F">
        <w:rPr>
          <w:sz w:val="24"/>
          <w:szCs w:val="24"/>
        </w:rPr>
        <w:t>w siedzibie Zamawiają</w:t>
      </w:r>
      <w:r>
        <w:rPr>
          <w:sz w:val="24"/>
          <w:szCs w:val="24"/>
        </w:rPr>
        <w:t>cego:</w:t>
      </w:r>
    </w:p>
    <w:p w14:paraId="2812B924" w14:textId="70822906" w:rsidR="004F2D78" w:rsidRPr="006068D0" w:rsidRDefault="00D827A2" w:rsidP="00F95F5B">
      <w:pPr>
        <w:pStyle w:val="Tekstpodstawowy31"/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Wojewódzki</w:t>
      </w:r>
      <w:r w:rsidR="004F2D78" w:rsidRPr="006068D0">
        <w:rPr>
          <w:sz w:val="24"/>
          <w:szCs w:val="24"/>
        </w:rPr>
        <w:t xml:space="preserve"> Komendant OHP w Kielcach ul. </w:t>
      </w:r>
      <w:r w:rsidR="008F1B96">
        <w:rPr>
          <w:sz w:val="24"/>
          <w:szCs w:val="24"/>
        </w:rPr>
        <w:t>Wrzosowa 44, 25-211</w:t>
      </w:r>
      <w:r w:rsidR="004F2D78" w:rsidRPr="006068D0">
        <w:rPr>
          <w:sz w:val="24"/>
          <w:szCs w:val="24"/>
        </w:rPr>
        <w:t xml:space="preserve"> Kielce</w:t>
      </w:r>
      <w:r w:rsidR="003F3D6C">
        <w:rPr>
          <w:sz w:val="24"/>
          <w:szCs w:val="24"/>
        </w:rPr>
        <w:t>, sekretariat</w:t>
      </w:r>
      <w:r w:rsidR="008F1B96">
        <w:rPr>
          <w:sz w:val="24"/>
          <w:szCs w:val="24"/>
        </w:rPr>
        <w:t xml:space="preserve"> (pokój 110 </w:t>
      </w:r>
      <w:r w:rsidR="005148D1">
        <w:rPr>
          <w:sz w:val="24"/>
          <w:szCs w:val="24"/>
        </w:rPr>
        <w:t xml:space="preserve">- </w:t>
      </w:r>
      <w:r w:rsidR="008F1B96">
        <w:rPr>
          <w:sz w:val="24"/>
          <w:szCs w:val="24"/>
        </w:rPr>
        <w:t>I piętro)</w:t>
      </w:r>
      <w:r w:rsidR="003F3D6C">
        <w:rPr>
          <w:sz w:val="24"/>
          <w:szCs w:val="24"/>
        </w:rPr>
        <w:t>,</w:t>
      </w:r>
      <w:r w:rsidR="004F2D78" w:rsidRPr="006068D0">
        <w:rPr>
          <w:sz w:val="24"/>
          <w:szCs w:val="24"/>
        </w:rPr>
        <w:t xml:space="preserve"> w terminie do dnia  </w:t>
      </w:r>
      <w:r w:rsidR="00BB26B7">
        <w:rPr>
          <w:b/>
          <w:sz w:val="24"/>
          <w:szCs w:val="24"/>
        </w:rPr>
        <w:t>07.05</w:t>
      </w:r>
      <w:r w:rsidR="00901C43">
        <w:rPr>
          <w:b/>
          <w:sz w:val="24"/>
          <w:szCs w:val="24"/>
        </w:rPr>
        <w:t>.2018</w:t>
      </w:r>
      <w:r w:rsidR="004F2D78" w:rsidRPr="006068D0">
        <w:rPr>
          <w:b/>
          <w:sz w:val="24"/>
          <w:szCs w:val="24"/>
        </w:rPr>
        <w:t xml:space="preserve"> </w:t>
      </w:r>
      <w:r w:rsidR="004F2D78" w:rsidRPr="006068D0">
        <w:rPr>
          <w:sz w:val="24"/>
          <w:szCs w:val="24"/>
        </w:rPr>
        <w:t xml:space="preserve">do godziny </w:t>
      </w:r>
      <w:r w:rsidR="004F2D78" w:rsidRPr="006068D0">
        <w:rPr>
          <w:b/>
          <w:sz w:val="24"/>
          <w:szCs w:val="24"/>
        </w:rPr>
        <w:t>1</w:t>
      </w:r>
      <w:r w:rsidR="00C7329D">
        <w:rPr>
          <w:b/>
          <w:sz w:val="24"/>
          <w:szCs w:val="24"/>
        </w:rPr>
        <w:t>0</w:t>
      </w:r>
      <w:r w:rsidR="004F2D78" w:rsidRPr="006068D0">
        <w:rPr>
          <w:b/>
          <w:bCs/>
          <w:sz w:val="24"/>
          <w:szCs w:val="24"/>
        </w:rPr>
        <w:t>:00.</w:t>
      </w:r>
    </w:p>
    <w:p w14:paraId="71555EA3" w14:textId="77777777" w:rsidR="004F2D78" w:rsidRPr="006068D0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</w:rPr>
      </w:pPr>
      <w:r w:rsidRPr="006068D0">
        <w:rPr>
          <w:i/>
          <w:sz w:val="24"/>
          <w:szCs w:val="24"/>
          <w:u w:val="single"/>
        </w:rPr>
        <w:t>Miejsce i termin otwarcia ofert:</w:t>
      </w:r>
    </w:p>
    <w:p w14:paraId="731C74C5" w14:textId="26B66439" w:rsidR="00745979" w:rsidRPr="006068D0" w:rsidRDefault="004F2D78" w:rsidP="00F95F5B">
      <w:pPr>
        <w:pStyle w:val="Nagwek4"/>
        <w:jc w:val="both"/>
        <w:rPr>
          <w:sz w:val="24"/>
          <w:szCs w:val="24"/>
        </w:rPr>
      </w:pPr>
      <w:r w:rsidRPr="006068D0">
        <w:rPr>
          <w:b w:val="0"/>
          <w:sz w:val="24"/>
          <w:szCs w:val="24"/>
        </w:rPr>
        <w:t>Oferty zostaną otwarte w m</w:t>
      </w:r>
      <w:r w:rsidR="009D7093">
        <w:rPr>
          <w:b w:val="0"/>
          <w:sz w:val="24"/>
          <w:szCs w:val="24"/>
        </w:rPr>
        <w:t>i</w:t>
      </w:r>
      <w:r w:rsidR="00797DC6">
        <w:rPr>
          <w:b w:val="0"/>
          <w:sz w:val="24"/>
          <w:szCs w:val="24"/>
        </w:rPr>
        <w:t>ejs</w:t>
      </w:r>
      <w:r w:rsidR="00137D98">
        <w:rPr>
          <w:b w:val="0"/>
          <w:sz w:val="24"/>
          <w:szCs w:val="24"/>
        </w:rPr>
        <w:t xml:space="preserve">cu składania ofert, w </w:t>
      </w:r>
      <w:r w:rsidR="00E87BFB">
        <w:rPr>
          <w:b w:val="0"/>
          <w:sz w:val="24"/>
          <w:szCs w:val="24"/>
        </w:rPr>
        <w:t xml:space="preserve">dniu </w:t>
      </w:r>
      <w:r w:rsidR="000C0403">
        <w:rPr>
          <w:b w:val="0"/>
          <w:sz w:val="24"/>
          <w:szCs w:val="24"/>
        </w:rPr>
        <w:t>07.05</w:t>
      </w:r>
      <w:r w:rsidR="00901C43">
        <w:rPr>
          <w:b w:val="0"/>
          <w:sz w:val="24"/>
          <w:szCs w:val="24"/>
        </w:rPr>
        <w:t xml:space="preserve">.2018 </w:t>
      </w:r>
      <w:r w:rsidRPr="006068D0">
        <w:rPr>
          <w:sz w:val="24"/>
          <w:szCs w:val="24"/>
        </w:rPr>
        <w:t>o godzinie   1</w:t>
      </w:r>
      <w:r w:rsidR="00C7329D">
        <w:rPr>
          <w:sz w:val="24"/>
          <w:szCs w:val="24"/>
        </w:rPr>
        <w:t>0</w:t>
      </w:r>
      <w:r w:rsidR="00F363E4">
        <w:rPr>
          <w:sz w:val="24"/>
          <w:szCs w:val="24"/>
        </w:rPr>
        <w:t>:15</w:t>
      </w:r>
      <w:r w:rsidR="006D7AC1">
        <w:rPr>
          <w:sz w:val="24"/>
          <w:szCs w:val="24"/>
        </w:rPr>
        <w:t>.</w:t>
      </w:r>
      <w:r w:rsidRPr="006068D0">
        <w:rPr>
          <w:sz w:val="24"/>
          <w:szCs w:val="24"/>
        </w:rPr>
        <w:tab/>
      </w:r>
    </w:p>
    <w:p w14:paraId="25B89697" w14:textId="77777777" w:rsidR="00745979" w:rsidRPr="006068D0" w:rsidRDefault="004F2D78" w:rsidP="00F95F5B">
      <w:pPr>
        <w:pStyle w:val="Nagwek4"/>
        <w:jc w:val="both"/>
        <w:rPr>
          <w:b w:val="0"/>
          <w:sz w:val="24"/>
          <w:szCs w:val="24"/>
        </w:rPr>
      </w:pPr>
      <w:r w:rsidRPr="006068D0">
        <w:rPr>
          <w:b w:val="0"/>
          <w:sz w:val="24"/>
          <w:szCs w:val="24"/>
        </w:rPr>
        <w:t xml:space="preserve">Wykonawcy mogą uczestniczyć w publicznej sesji otwarcia ofert. </w:t>
      </w:r>
    </w:p>
    <w:p w14:paraId="3575DD6C" w14:textId="77777777" w:rsidR="004F2D78" w:rsidRPr="006068D0" w:rsidRDefault="004F2D78" w:rsidP="00F95F5B">
      <w:pPr>
        <w:pStyle w:val="Tekstpodstawowy"/>
        <w:rPr>
          <w:szCs w:val="24"/>
        </w:rPr>
      </w:pPr>
      <w:r w:rsidRPr="006068D0">
        <w:rPr>
          <w:szCs w:val="24"/>
        </w:rPr>
        <w:t xml:space="preserve">Informacja o rozstrzygnięciu postępowania zostanie umieszczona na stronie internetowej Zamawiającego, o której mowa w </w:t>
      </w:r>
      <w:r w:rsidR="00237239">
        <w:rPr>
          <w:szCs w:val="24"/>
        </w:rPr>
        <w:t>części I</w:t>
      </w:r>
      <w:r w:rsidRPr="006068D0">
        <w:rPr>
          <w:szCs w:val="24"/>
        </w:rPr>
        <w:t xml:space="preserve"> SIWZ.</w:t>
      </w:r>
    </w:p>
    <w:p w14:paraId="05BC456A" w14:textId="77777777" w:rsidR="004F2D78" w:rsidRDefault="004F2D78" w:rsidP="00F95F5B">
      <w:pPr>
        <w:pStyle w:val="Tekstpodstawowy"/>
        <w:rPr>
          <w:szCs w:val="24"/>
        </w:rPr>
      </w:pPr>
      <w:r w:rsidRPr="006068D0">
        <w:rPr>
          <w:szCs w:val="24"/>
        </w:rPr>
        <w:t>Zamawiający powiadomi o wynikach postępowania wszystkich Wykonawców.</w:t>
      </w:r>
    </w:p>
    <w:p w14:paraId="22BFAA6F" w14:textId="77777777" w:rsidR="00C52465" w:rsidRDefault="00C52465" w:rsidP="00C52465">
      <w:pPr>
        <w:pStyle w:val="Tekstpodstawowy"/>
      </w:pPr>
      <w:r>
        <w:t>Wybranemu Wykonawcy Z</w:t>
      </w:r>
      <w:r w:rsidRPr="006068D0">
        <w:t>am</w:t>
      </w:r>
      <w:r>
        <w:t>awiający wskaże termin</w:t>
      </w:r>
      <w:r w:rsidRPr="006068D0">
        <w:t xml:space="preserve"> podpisania umowy. </w:t>
      </w:r>
    </w:p>
    <w:p w14:paraId="2DFA1D45" w14:textId="77777777" w:rsidR="00C52465" w:rsidRPr="00E450B9" w:rsidRDefault="00C52465" w:rsidP="00C52465">
      <w:pPr>
        <w:pStyle w:val="Tekstpodstawowy"/>
        <w:rPr>
          <w:b/>
        </w:rPr>
      </w:pPr>
      <w:r w:rsidRPr="00E450B9">
        <w:rPr>
          <w:b/>
        </w:rPr>
        <w:t xml:space="preserve">Umowa zostanie </w:t>
      </w:r>
      <w:r>
        <w:rPr>
          <w:b/>
        </w:rPr>
        <w:t>zawarta</w:t>
      </w:r>
      <w:r w:rsidRPr="00E450B9">
        <w:rPr>
          <w:b/>
        </w:rPr>
        <w:t xml:space="preserve"> w siedzibie Zamawiającego.</w:t>
      </w:r>
    </w:p>
    <w:p w14:paraId="6F41BBB3" w14:textId="77777777" w:rsidR="00C52465" w:rsidRPr="006068D0" w:rsidRDefault="00C52465" w:rsidP="00F95F5B">
      <w:pPr>
        <w:pStyle w:val="Tekstpodstawowy"/>
        <w:rPr>
          <w:szCs w:val="24"/>
        </w:rPr>
      </w:pPr>
    </w:p>
    <w:p w14:paraId="47CAC7D9" w14:textId="77777777" w:rsidR="004F2D78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  <w:u w:val="single"/>
        </w:rPr>
      </w:pPr>
      <w:r w:rsidRPr="006068D0">
        <w:rPr>
          <w:i/>
          <w:sz w:val="24"/>
          <w:szCs w:val="24"/>
          <w:u w:val="single"/>
        </w:rPr>
        <w:t>Sposób obliczenia ceny oferty</w:t>
      </w:r>
    </w:p>
    <w:p w14:paraId="4961B98E" w14:textId="77777777" w:rsidR="008F17E3" w:rsidRDefault="008F17E3" w:rsidP="00713F80">
      <w:pPr>
        <w:pStyle w:val="Akapitzlist"/>
        <w:numPr>
          <w:ilvl w:val="3"/>
          <w:numId w:val="14"/>
        </w:numPr>
        <w:ind w:left="360"/>
        <w:jc w:val="both"/>
      </w:pPr>
      <w:r w:rsidRPr="008F17E3">
        <w:t xml:space="preserve">Ceny jednostkowe </w:t>
      </w:r>
      <w:r w:rsidR="009B0FE2">
        <w:t>winny</w:t>
      </w:r>
      <w:r w:rsidRPr="008F17E3">
        <w:t xml:space="preserve"> być wyrażone w PLN. Wykonawca w przedstawionej ofercie winien zaoferować cenę kompletną za realizację przedmiotu zamówienia</w:t>
      </w:r>
      <w:r>
        <w:t>.</w:t>
      </w:r>
    </w:p>
    <w:p w14:paraId="451861BD" w14:textId="77777777" w:rsidR="008F17E3" w:rsidRDefault="008F17E3" w:rsidP="00713F80">
      <w:pPr>
        <w:pStyle w:val="Akapitzlist"/>
        <w:numPr>
          <w:ilvl w:val="3"/>
          <w:numId w:val="14"/>
        </w:numPr>
        <w:ind w:left="360"/>
        <w:jc w:val="both"/>
      </w:pPr>
      <w:r w:rsidRPr="008F17E3">
        <w:t xml:space="preserve">Ceny jednostkowe </w:t>
      </w:r>
      <w:r w:rsidR="009B0FE2">
        <w:t>winny</w:t>
      </w:r>
      <w:r w:rsidRPr="008F17E3">
        <w:t xml:space="preserve"> obejmować wszelkie koszty (bezpośrednie i pośrednie) wykonania przedmiotu zamówienia przedstawionego przez Zamawiającego w niniejszej SIWZ, wszelkie opłaty i podatki jak również wszystkie inne koszty o jakimkolwiek charakterze, które mogą powstać w związku z realizacją przedmiotu zamówienia, niezależnie od miejsca ich powstania.  </w:t>
      </w:r>
    </w:p>
    <w:p w14:paraId="536A71BE" w14:textId="77777777" w:rsidR="008F17E3" w:rsidRPr="008F17E3" w:rsidRDefault="008F17E3" w:rsidP="00713F80">
      <w:pPr>
        <w:pStyle w:val="Akapitzlist"/>
        <w:numPr>
          <w:ilvl w:val="3"/>
          <w:numId w:val="14"/>
        </w:numPr>
        <w:ind w:left="360"/>
        <w:jc w:val="both"/>
      </w:pPr>
      <w:r>
        <w:lastRenderedPageBreak/>
        <w:t xml:space="preserve">W cenach </w:t>
      </w:r>
      <w:r w:rsidRPr="000676DE">
        <w:rPr>
          <w:sz w:val="22"/>
          <w:szCs w:val="22"/>
        </w:rPr>
        <w:t xml:space="preserve">jednostkowych przedstawionych w Formularzu Cenowym musi mieścić się całkowity koszt wykonania przedmiotu zamówienia. Zamawiający nie dopuszcza żadnej </w:t>
      </w:r>
      <w:proofErr w:type="spellStart"/>
      <w:r w:rsidRPr="000676DE">
        <w:rPr>
          <w:sz w:val="22"/>
          <w:szCs w:val="22"/>
        </w:rPr>
        <w:t>refakturyzacji</w:t>
      </w:r>
      <w:proofErr w:type="spellEnd"/>
      <w:r w:rsidRPr="000676DE">
        <w:rPr>
          <w:sz w:val="22"/>
          <w:szCs w:val="22"/>
        </w:rPr>
        <w:t xml:space="preserve"> cen jednostkowych w okresie realizacji zamówienia</w:t>
      </w:r>
      <w:r>
        <w:rPr>
          <w:sz w:val="22"/>
          <w:szCs w:val="22"/>
        </w:rPr>
        <w:t>.</w:t>
      </w:r>
    </w:p>
    <w:p w14:paraId="359A56F2" w14:textId="77777777" w:rsidR="008F17E3" w:rsidRPr="000E0BDA" w:rsidRDefault="000E0BDA" w:rsidP="00713F80">
      <w:pPr>
        <w:pStyle w:val="Akapitzlist"/>
        <w:numPr>
          <w:ilvl w:val="3"/>
          <w:numId w:val="14"/>
        </w:numPr>
        <w:ind w:left="360"/>
        <w:jc w:val="both"/>
      </w:pPr>
      <w:r>
        <w:t xml:space="preserve">Cena </w:t>
      </w:r>
      <w:r w:rsidRPr="000676DE">
        <w:rPr>
          <w:sz w:val="22"/>
          <w:szCs w:val="22"/>
        </w:rPr>
        <w:t>oferty musi być wyrażona z dokładnością do 2 miejsc po przecinku, zgodnie z polskim systemem płatniczym po zaokrągleniu do pełnych groszy (2 miejsca po przecinku), przy czym końcówki poniżej 0,5 grosza pomija się a końcówki równe i powyżej 0,5 grosza zaokrągla się do 1 grosza.</w:t>
      </w:r>
    </w:p>
    <w:p w14:paraId="7D066258" w14:textId="4FC81A48" w:rsidR="000E0BDA" w:rsidRPr="000E0BDA" w:rsidRDefault="000E0BDA" w:rsidP="00713F80">
      <w:pPr>
        <w:pStyle w:val="Akapitzlist"/>
        <w:numPr>
          <w:ilvl w:val="3"/>
          <w:numId w:val="14"/>
        </w:numPr>
        <w:ind w:left="360"/>
        <w:jc w:val="both"/>
      </w:pPr>
      <w:r>
        <w:rPr>
          <w:sz w:val="22"/>
          <w:szCs w:val="22"/>
        </w:rPr>
        <w:t xml:space="preserve">Rozliczenia </w:t>
      </w:r>
      <w:r w:rsidRPr="000676DE">
        <w:rPr>
          <w:sz w:val="22"/>
          <w:szCs w:val="22"/>
        </w:rPr>
        <w:t>pomiędzy Zamawiającym i Wykonawcą będą dokonywane zgodnie z zapi</w:t>
      </w:r>
      <w:r w:rsidR="00936DDD">
        <w:rPr>
          <w:sz w:val="22"/>
          <w:szCs w:val="22"/>
        </w:rPr>
        <w:t>sami zawartymi w Załączniku nr 7</w:t>
      </w:r>
      <w:r w:rsidRPr="000676DE">
        <w:rPr>
          <w:sz w:val="22"/>
          <w:szCs w:val="22"/>
        </w:rPr>
        <w:t xml:space="preserve"> do SIWZ</w:t>
      </w:r>
      <w:r>
        <w:rPr>
          <w:sz w:val="22"/>
          <w:szCs w:val="22"/>
        </w:rPr>
        <w:t>.</w:t>
      </w:r>
    </w:p>
    <w:p w14:paraId="78F7C167" w14:textId="77777777" w:rsidR="000E0BDA" w:rsidRPr="000E0BDA" w:rsidRDefault="000E0BDA" w:rsidP="00713F80">
      <w:pPr>
        <w:pStyle w:val="Akapitzlist"/>
        <w:numPr>
          <w:ilvl w:val="3"/>
          <w:numId w:val="14"/>
        </w:numPr>
        <w:ind w:left="360"/>
        <w:jc w:val="both"/>
      </w:pPr>
      <w:r w:rsidRPr="000E0BDA">
        <w:rPr>
          <w:sz w:val="22"/>
          <w:szCs w:val="22"/>
        </w:rPr>
        <w:t>Zamawiający nie dopuszcza przedstawienia ceny w kilku wariantach w zależności od zastosowanych rozwiązań. W przypadku przedstawienia ceny w taki sposób oferta zostanie odrzucona</w:t>
      </w:r>
    </w:p>
    <w:p w14:paraId="53C37AF0" w14:textId="77777777" w:rsidR="008F17E3" w:rsidRPr="000E0BDA" w:rsidRDefault="000E0BDA" w:rsidP="00713F80">
      <w:pPr>
        <w:pStyle w:val="Akapitzlist"/>
        <w:numPr>
          <w:ilvl w:val="3"/>
          <w:numId w:val="14"/>
        </w:numPr>
        <w:ind w:left="360"/>
        <w:jc w:val="both"/>
      </w:pPr>
      <w:r>
        <w:t xml:space="preserve">Ustalenie </w:t>
      </w:r>
      <w:r w:rsidRPr="000E0BDA">
        <w:rPr>
          <w:sz w:val="22"/>
          <w:szCs w:val="22"/>
        </w:rPr>
        <w:t>prawidłowej stawki podatku VAT leży po stronie Wykonawcy</w:t>
      </w:r>
      <w:r>
        <w:rPr>
          <w:sz w:val="22"/>
          <w:szCs w:val="22"/>
        </w:rPr>
        <w:t>.</w:t>
      </w:r>
    </w:p>
    <w:p w14:paraId="0D502008" w14:textId="77777777" w:rsidR="000E0BDA" w:rsidRPr="000E0BDA" w:rsidRDefault="000E0BDA" w:rsidP="00713F80">
      <w:pPr>
        <w:pStyle w:val="Akapitzlist"/>
        <w:numPr>
          <w:ilvl w:val="3"/>
          <w:numId w:val="14"/>
        </w:numPr>
        <w:ind w:left="360"/>
        <w:jc w:val="both"/>
      </w:pPr>
      <w:r>
        <w:rPr>
          <w:sz w:val="22"/>
          <w:szCs w:val="22"/>
        </w:rPr>
        <w:t>Zamawiający nie uzna za oczywistą omyłkę i nie poprawi błędnie ustalonej stawki podatku VAT.</w:t>
      </w:r>
    </w:p>
    <w:p w14:paraId="55E99A63" w14:textId="77777777" w:rsidR="000E0BDA" w:rsidRPr="000E0BDA" w:rsidRDefault="000E0BDA" w:rsidP="00713F80">
      <w:pPr>
        <w:pStyle w:val="Akapitzlist"/>
        <w:numPr>
          <w:ilvl w:val="3"/>
          <w:numId w:val="14"/>
        </w:numPr>
        <w:ind w:left="360"/>
        <w:jc w:val="both"/>
      </w:pPr>
      <w:r>
        <w:rPr>
          <w:sz w:val="22"/>
          <w:szCs w:val="22"/>
        </w:rPr>
        <w:t xml:space="preserve">Jeżeli </w:t>
      </w:r>
      <w:r w:rsidRPr="000676DE">
        <w:rPr>
          <w:sz w:val="22"/>
          <w:szCs w:val="22"/>
        </w:rPr>
        <w:t>złożono ofertę, której wybór prowadziłby do powstania obowiązku podatkowego po stronie Zamawiającego, zgodnie z przepisami o podatku od towarów i usług w zakresie wewnątrz wspólnotowego nabycia towarów, Zamawiający w celu porównania ofert i oceny takiej oferty dolicza do przedstawionej w niej ceny podatek od towarów i usług oraz cło, które miałby obowiązek wpłacić zgodnie z obowiązującymi przepisami</w:t>
      </w:r>
      <w:r>
        <w:rPr>
          <w:sz w:val="22"/>
          <w:szCs w:val="22"/>
        </w:rPr>
        <w:t>.</w:t>
      </w:r>
    </w:p>
    <w:p w14:paraId="7DD4ACBD" w14:textId="77777777" w:rsidR="000E0BDA" w:rsidRPr="000E0BDA" w:rsidRDefault="000E0BDA" w:rsidP="00713F80">
      <w:pPr>
        <w:pStyle w:val="Akapitzlist"/>
        <w:numPr>
          <w:ilvl w:val="3"/>
          <w:numId w:val="14"/>
        </w:numPr>
        <w:ind w:left="360"/>
        <w:jc w:val="both"/>
      </w:pPr>
      <w:r w:rsidRPr="000E0BDA">
        <w:rPr>
          <w:sz w:val="22"/>
          <w:szCs w:val="22"/>
        </w:rPr>
        <w:t xml:space="preserve">Zamawiający zastrzega, że w przypadku wystąpienia przesłanek określonych w art. 90 ustawy, skorzysta z instytucji wyjaśnień określonych w ww. artykule. W sytuacji zaistnienia rażąco niskiej ceny Zamawiający odrzuci ofertę na podstawie art. 89 ust. 1 pkt 4 ustawy. </w:t>
      </w:r>
    </w:p>
    <w:p w14:paraId="401711A7" w14:textId="77777777" w:rsidR="0063069B" w:rsidRPr="00196827" w:rsidRDefault="0063069B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Kryteria </w:t>
      </w:r>
      <w:r w:rsidRPr="002A36EA">
        <w:rPr>
          <w:i/>
          <w:sz w:val="24"/>
          <w:szCs w:val="24"/>
          <w:u w:val="single"/>
        </w:rPr>
        <w:t>oceny ofert</w:t>
      </w:r>
    </w:p>
    <w:p w14:paraId="500D123A" w14:textId="77777777" w:rsidR="00137D98" w:rsidRDefault="00137D98" w:rsidP="00137D98">
      <w:pPr>
        <w:pStyle w:val="Akapitzlist"/>
        <w:ind w:left="0"/>
        <w:jc w:val="both"/>
      </w:pPr>
      <w:r w:rsidRPr="00A87881">
        <w:t>Oceny oferty będzie dokonywała Komisja Przetargowa.</w:t>
      </w:r>
      <w:r>
        <w:t xml:space="preserve"> Zamawiający zastosuje ocenę dla kryterium:</w:t>
      </w:r>
    </w:p>
    <w:p w14:paraId="20811DC1" w14:textId="2A7A7E35" w:rsidR="00137D98" w:rsidRDefault="000C6959" w:rsidP="00137D98">
      <w:pPr>
        <w:pStyle w:val="Akapitzlist"/>
        <w:ind w:left="0"/>
        <w:jc w:val="both"/>
      </w:pPr>
      <w:r>
        <w:t>cena – 7</w:t>
      </w:r>
      <w:r w:rsidR="00137D98">
        <w:t>0 %</w:t>
      </w:r>
    </w:p>
    <w:p w14:paraId="145F310F" w14:textId="49629C45" w:rsidR="00137D98" w:rsidRDefault="00710417" w:rsidP="00137D98">
      <w:pPr>
        <w:pStyle w:val="Akapitzlist"/>
        <w:ind w:left="0"/>
        <w:jc w:val="both"/>
      </w:pPr>
      <w:r>
        <w:t>doświadczenie Wykonawcy – 3</w:t>
      </w:r>
      <w:r w:rsidR="00936DDD">
        <w:t>0</w:t>
      </w:r>
      <w:r w:rsidR="00137D98">
        <w:t xml:space="preserve"> %</w:t>
      </w:r>
    </w:p>
    <w:p w14:paraId="7E40A413" w14:textId="77777777" w:rsidR="00137D98" w:rsidRPr="00A87881" w:rsidRDefault="00137D98" w:rsidP="00137D98">
      <w:pPr>
        <w:pStyle w:val="Akapitzlist"/>
        <w:ind w:left="0"/>
        <w:jc w:val="both"/>
      </w:pPr>
    </w:p>
    <w:p w14:paraId="10E36577" w14:textId="50CE1017" w:rsidR="00137D98" w:rsidRDefault="00137D98" w:rsidP="00713F80">
      <w:pPr>
        <w:pStyle w:val="Akapitzlist"/>
        <w:numPr>
          <w:ilvl w:val="0"/>
          <w:numId w:val="15"/>
        </w:numPr>
        <w:jc w:val="both"/>
      </w:pPr>
      <w:r>
        <w:t xml:space="preserve">ocena merytoryczna według kryterium: </w:t>
      </w:r>
      <w:r w:rsidR="000C6959">
        <w:rPr>
          <w:b/>
        </w:rPr>
        <w:t>cena – max 7</w:t>
      </w:r>
      <w:r w:rsidRPr="000E0BDA">
        <w:rPr>
          <w:b/>
        </w:rPr>
        <w:t>0 punktów</w:t>
      </w:r>
    </w:p>
    <w:p w14:paraId="7EB843BE" w14:textId="77777777" w:rsidR="00137D98" w:rsidRDefault="00137D98" w:rsidP="00137D98">
      <w:pPr>
        <w:pStyle w:val="Akapitzlist"/>
        <w:ind w:left="0"/>
        <w:jc w:val="both"/>
      </w:pPr>
    </w:p>
    <w:p w14:paraId="7E0BD518" w14:textId="77777777" w:rsidR="00137D98" w:rsidRDefault="00137D98" w:rsidP="00137D98">
      <w:pPr>
        <w:pStyle w:val="Akapitzlist"/>
        <w:ind w:left="0"/>
        <w:jc w:val="both"/>
      </w:pPr>
      <w:r>
        <w:tab/>
      </w:r>
      <w:r>
        <w:tab/>
      </w:r>
      <w:r>
        <w:tab/>
      </w:r>
      <w:r>
        <w:tab/>
        <w:t>cena minimalna</w:t>
      </w:r>
    </w:p>
    <w:p w14:paraId="26FAEA56" w14:textId="61CAFA57" w:rsidR="00137D98" w:rsidRDefault="00137D98" w:rsidP="00137D98">
      <w:pPr>
        <w:jc w:val="both"/>
        <w:rPr>
          <w:szCs w:val="24"/>
        </w:rPr>
      </w:pPr>
      <w:r w:rsidRPr="00DE7D2D">
        <w:rPr>
          <w:szCs w:val="24"/>
        </w:rPr>
        <w:t>Wartość punktowa ceny</w:t>
      </w:r>
      <w:r>
        <w:rPr>
          <w:szCs w:val="24"/>
        </w:rPr>
        <w:t xml:space="preserve"> </w:t>
      </w:r>
      <w:r w:rsidRPr="00DE7D2D">
        <w:rPr>
          <w:szCs w:val="24"/>
        </w:rPr>
        <w:t xml:space="preserve">= </w:t>
      </w:r>
      <w:r>
        <w:rPr>
          <w:szCs w:val="24"/>
        </w:rPr>
        <w:t>-------</w:t>
      </w:r>
      <w:r w:rsidR="000C6959">
        <w:rPr>
          <w:szCs w:val="24"/>
        </w:rPr>
        <w:t>---------------------------- X 7</w:t>
      </w:r>
      <w:r>
        <w:rPr>
          <w:szCs w:val="24"/>
        </w:rPr>
        <w:t>0</w:t>
      </w:r>
    </w:p>
    <w:p w14:paraId="02FCBF63" w14:textId="77777777" w:rsidR="00137D98" w:rsidRDefault="00137D98" w:rsidP="00137D9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cena oferty badanej</w:t>
      </w:r>
    </w:p>
    <w:p w14:paraId="3546D9C9" w14:textId="77777777" w:rsidR="00137D98" w:rsidRPr="00196827" w:rsidRDefault="00137D98" w:rsidP="00137D98">
      <w:pPr>
        <w:jc w:val="both"/>
        <w:rPr>
          <w:szCs w:val="24"/>
        </w:rPr>
      </w:pPr>
    </w:p>
    <w:p w14:paraId="7A1DBCED" w14:textId="331B048A" w:rsidR="00137D98" w:rsidRDefault="00137D98" w:rsidP="00713F80">
      <w:pPr>
        <w:pStyle w:val="Tekstpodstawowy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ocena merytoryczna według kryterium: </w:t>
      </w:r>
      <w:r w:rsidRPr="00731AD6">
        <w:rPr>
          <w:b/>
          <w:szCs w:val="24"/>
        </w:rPr>
        <w:t>doświadczenie</w:t>
      </w:r>
      <w:r w:rsidR="00710417">
        <w:rPr>
          <w:b/>
          <w:szCs w:val="24"/>
        </w:rPr>
        <w:t xml:space="preserve"> – max 3</w:t>
      </w:r>
      <w:r w:rsidR="00936DDD">
        <w:rPr>
          <w:b/>
          <w:szCs w:val="24"/>
        </w:rPr>
        <w:t>0</w:t>
      </w:r>
      <w:r>
        <w:rPr>
          <w:b/>
          <w:szCs w:val="24"/>
        </w:rPr>
        <w:t xml:space="preserve"> punktów </w:t>
      </w:r>
      <w:r w:rsidRPr="00A441DE">
        <w:rPr>
          <w:szCs w:val="24"/>
        </w:rPr>
        <w:t xml:space="preserve">( </w:t>
      </w:r>
      <w:r>
        <w:rPr>
          <w:szCs w:val="24"/>
        </w:rPr>
        <w:t>usługi poleg</w:t>
      </w:r>
      <w:r w:rsidR="00936DDD">
        <w:rPr>
          <w:szCs w:val="24"/>
        </w:rPr>
        <w:t xml:space="preserve">ające na przeprowadzeniu kursu prawa jazdy kat. B </w:t>
      </w:r>
      <w:r w:rsidR="00C53AFF">
        <w:rPr>
          <w:szCs w:val="24"/>
        </w:rPr>
        <w:t>(</w:t>
      </w:r>
      <w:r w:rsidR="00FD4D04">
        <w:rPr>
          <w:szCs w:val="24"/>
        </w:rPr>
        <w:t xml:space="preserve">dla grup minimum </w:t>
      </w:r>
      <w:r w:rsidR="00936DDD">
        <w:rPr>
          <w:szCs w:val="24"/>
        </w:rPr>
        <w:t>3</w:t>
      </w:r>
      <w:r w:rsidR="00FD4D04">
        <w:rPr>
          <w:szCs w:val="24"/>
        </w:rPr>
        <w:t xml:space="preserve"> osobowych</w:t>
      </w:r>
      <w:r w:rsidRPr="00A441DE">
        <w:rPr>
          <w:szCs w:val="24"/>
        </w:rPr>
        <w:t>)</w:t>
      </w:r>
    </w:p>
    <w:p w14:paraId="61E5B6D3" w14:textId="77777777" w:rsidR="00C53AFF" w:rsidRPr="00A441DE" w:rsidRDefault="00C53AFF" w:rsidP="00C53AFF">
      <w:pPr>
        <w:pStyle w:val="Tekstpodstawowy"/>
        <w:ind w:left="720"/>
        <w:rPr>
          <w:szCs w:val="24"/>
        </w:rPr>
      </w:pPr>
    </w:p>
    <w:p w14:paraId="44A397B1" w14:textId="46F9F7AF" w:rsidR="00137D98" w:rsidRPr="00A441DE" w:rsidRDefault="00137D98" w:rsidP="00137D98">
      <w:pPr>
        <w:pStyle w:val="Tekstpodstawowy"/>
        <w:rPr>
          <w:szCs w:val="24"/>
        </w:rPr>
      </w:pPr>
      <w:r>
        <w:rPr>
          <w:szCs w:val="24"/>
        </w:rPr>
        <w:t xml:space="preserve">- 2 </w:t>
      </w:r>
      <w:r w:rsidR="00FF51D1">
        <w:rPr>
          <w:szCs w:val="24"/>
        </w:rPr>
        <w:t>kursy</w:t>
      </w:r>
      <w:r>
        <w:rPr>
          <w:szCs w:val="24"/>
        </w:rPr>
        <w:t xml:space="preserve"> </w:t>
      </w:r>
      <w:r w:rsidR="00710417">
        <w:rPr>
          <w:szCs w:val="24"/>
        </w:rPr>
        <w:t>prawa jazdy kat. B dla 3</w:t>
      </w:r>
      <w:r w:rsidRPr="00A441DE">
        <w:rPr>
          <w:szCs w:val="24"/>
        </w:rPr>
        <w:t xml:space="preserve"> osób – 0 punktów</w:t>
      </w:r>
      <w:r>
        <w:rPr>
          <w:szCs w:val="24"/>
        </w:rPr>
        <w:t xml:space="preserve"> – warunek udziału w postępowaniu</w:t>
      </w:r>
    </w:p>
    <w:p w14:paraId="52FF2F60" w14:textId="184599E3" w:rsidR="00137D98" w:rsidRPr="00A441DE" w:rsidRDefault="000B4A56" w:rsidP="00137D98">
      <w:pPr>
        <w:pStyle w:val="Tekstpodstawowy"/>
        <w:rPr>
          <w:szCs w:val="24"/>
        </w:rPr>
      </w:pPr>
      <w:r>
        <w:rPr>
          <w:szCs w:val="24"/>
        </w:rPr>
        <w:t xml:space="preserve">- 3 </w:t>
      </w:r>
      <w:r w:rsidR="00FF51D1">
        <w:rPr>
          <w:szCs w:val="24"/>
        </w:rPr>
        <w:t>kursy</w:t>
      </w:r>
      <w:r>
        <w:rPr>
          <w:szCs w:val="24"/>
        </w:rPr>
        <w:t xml:space="preserve"> </w:t>
      </w:r>
      <w:r w:rsidR="00710417">
        <w:rPr>
          <w:szCs w:val="24"/>
        </w:rPr>
        <w:t>prawa jazdy kat. B dla 3</w:t>
      </w:r>
      <w:r w:rsidR="00710417" w:rsidRPr="00A441DE">
        <w:rPr>
          <w:szCs w:val="24"/>
        </w:rPr>
        <w:t xml:space="preserve"> osób </w:t>
      </w:r>
      <w:r w:rsidR="00710417">
        <w:rPr>
          <w:szCs w:val="24"/>
        </w:rPr>
        <w:t>– 10</w:t>
      </w:r>
      <w:r w:rsidR="00137D98" w:rsidRPr="00A441DE">
        <w:rPr>
          <w:szCs w:val="24"/>
        </w:rPr>
        <w:t xml:space="preserve"> punktów</w:t>
      </w:r>
    </w:p>
    <w:p w14:paraId="22C95A0E" w14:textId="02F7F803" w:rsidR="00137D98" w:rsidRDefault="000B4A56" w:rsidP="00137D98">
      <w:pPr>
        <w:pStyle w:val="Tekstpodstawowy"/>
        <w:rPr>
          <w:szCs w:val="24"/>
        </w:rPr>
      </w:pPr>
      <w:r>
        <w:rPr>
          <w:szCs w:val="24"/>
        </w:rPr>
        <w:t xml:space="preserve">- 4 </w:t>
      </w:r>
      <w:r w:rsidR="00FF51D1">
        <w:rPr>
          <w:szCs w:val="24"/>
        </w:rPr>
        <w:t>kursy</w:t>
      </w:r>
      <w:r>
        <w:rPr>
          <w:szCs w:val="24"/>
        </w:rPr>
        <w:t xml:space="preserve"> </w:t>
      </w:r>
      <w:r w:rsidR="00710417">
        <w:rPr>
          <w:szCs w:val="24"/>
        </w:rPr>
        <w:t>prawa jazdy kat. B dla 3</w:t>
      </w:r>
      <w:r w:rsidR="00710417" w:rsidRPr="00A441DE">
        <w:rPr>
          <w:szCs w:val="24"/>
        </w:rPr>
        <w:t xml:space="preserve"> osób </w:t>
      </w:r>
      <w:r w:rsidR="00710417">
        <w:rPr>
          <w:szCs w:val="24"/>
        </w:rPr>
        <w:t>– 20</w:t>
      </w:r>
      <w:r w:rsidR="00137D98" w:rsidRPr="00A441DE">
        <w:rPr>
          <w:szCs w:val="24"/>
        </w:rPr>
        <w:t xml:space="preserve"> punktów</w:t>
      </w:r>
    </w:p>
    <w:p w14:paraId="21909F4F" w14:textId="51992F60" w:rsidR="000B4A56" w:rsidRPr="00A441DE" w:rsidRDefault="000B4A56" w:rsidP="00137D98">
      <w:pPr>
        <w:pStyle w:val="Tekstpodstawowy"/>
        <w:rPr>
          <w:szCs w:val="24"/>
        </w:rPr>
      </w:pPr>
      <w:r>
        <w:rPr>
          <w:szCs w:val="24"/>
        </w:rPr>
        <w:t xml:space="preserve">- 5 </w:t>
      </w:r>
      <w:r w:rsidR="00FF51D1">
        <w:rPr>
          <w:szCs w:val="24"/>
        </w:rPr>
        <w:t>kursów</w:t>
      </w:r>
      <w:r>
        <w:rPr>
          <w:szCs w:val="24"/>
        </w:rPr>
        <w:t xml:space="preserve"> </w:t>
      </w:r>
      <w:r w:rsidR="00710417">
        <w:rPr>
          <w:szCs w:val="24"/>
        </w:rPr>
        <w:t>prawa jazdy kat. B dla 3</w:t>
      </w:r>
      <w:r w:rsidR="00710417" w:rsidRPr="00A441DE">
        <w:rPr>
          <w:szCs w:val="24"/>
        </w:rPr>
        <w:t xml:space="preserve"> osób </w:t>
      </w:r>
      <w:r w:rsidR="00710417">
        <w:rPr>
          <w:szCs w:val="24"/>
        </w:rPr>
        <w:t>– 30</w:t>
      </w:r>
      <w:r>
        <w:rPr>
          <w:szCs w:val="24"/>
        </w:rPr>
        <w:t xml:space="preserve"> punktów</w:t>
      </w:r>
    </w:p>
    <w:p w14:paraId="7F388C9C" w14:textId="77777777" w:rsidR="006C3D6D" w:rsidRDefault="006C3D6D" w:rsidP="00137D98">
      <w:pPr>
        <w:pStyle w:val="Tekstpodstawowy"/>
        <w:rPr>
          <w:szCs w:val="24"/>
        </w:rPr>
      </w:pPr>
    </w:p>
    <w:p w14:paraId="37773D79" w14:textId="77777777" w:rsidR="00137D98" w:rsidRDefault="00137D98" w:rsidP="00137D98">
      <w:pPr>
        <w:pStyle w:val="Tekstpodstawowy"/>
        <w:rPr>
          <w:szCs w:val="24"/>
        </w:rPr>
      </w:pPr>
      <w:r w:rsidRPr="006068D0">
        <w:rPr>
          <w:szCs w:val="24"/>
        </w:rPr>
        <w:t xml:space="preserve">Zamawiający udzieli zamówienia Wykonawcy, którego oferta </w:t>
      </w:r>
      <w:r>
        <w:rPr>
          <w:szCs w:val="24"/>
        </w:rPr>
        <w:t xml:space="preserve">została </w:t>
      </w:r>
      <w:r w:rsidRPr="006068D0">
        <w:rPr>
          <w:szCs w:val="24"/>
        </w:rPr>
        <w:t>oceniona jako najkorzystniejsza w oparciu o podane</w:t>
      </w:r>
      <w:r>
        <w:rPr>
          <w:szCs w:val="24"/>
        </w:rPr>
        <w:t xml:space="preserve"> </w:t>
      </w:r>
      <w:r w:rsidRPr="006068D0">
        <w:rPr>
          <w:szCs w:val="24"/>
        </w:rPr>
        <w:t>kryterium wyboru, podpisując umowę</w:t>
      </w:r>
      <w:r>
        <w:rPr>
          <w:szCs w:val="24"/>
        </w:rPr>
        <w:t>.</w:t>
      </w:r>
    </w:p>
    <w:p w14:paraId="747E2E16" w14:textId="77777777" w:rsidR="007961B7" w:rsidRPr="006C5F78" w:rsidRDefault="007961B7" w:rsidP="00F95F5B">
      <w:pPr>
        <w:pStyle w:val="Tekstpodstawowy"/>
        <w:rPr>
          <w:szCs w:val="24"/>
        </w:rPr>
      </w:pPr>
    </w:p>
    <w:p w14:paraId="27BAE7BF" w14:textId="77777777" w:rsidR="004F2D78" w:rsidRPr="000E0BDA" w:rsidRDefault="004F2D78" w:rsidP="008F17E3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  <w:r w:rsidRPr="006068D0"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Istotne postanowienia, umowy:</w:t>
      </w:r>
    </w:p>
    <w:p w14:paraId="485957A3" w14:textId="77777777" w:rsidR="000E0BDA" w:rsidRPr="000E0BDA" w:rsidRDefault="000E0BDA" w:rsidP="000E0BDA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14:paraId="2683EC79" w14:textId="77777777" w:rsidR="000E0BDA" w:rsidRDefault="000E0BDA" w:rsidP="00713F80">
      <w:pPr>
        <w:pStyle w:val="Bezodstpw"/>
        <w:numPr>
          <w:ilvl w:val="0"/>
          <w:numId w:val="16"/>
        </w:numPr>
        <w:spacing w:line="276" w:lineRule="auto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6068D0">
        <w:rPr>
          <w:rStyle w:val="FontStyle50"/>
          <w:rFonts w:ascii="Times New Roman" w:hAnsi="Times New Roman" w:cs="Times New Roman"/>
          <w:sz w:val="24"/>
          <w:szCs w:val="24"/>
        </w:rPr>
        <w:t>Projekt umowy stanowi</w:t>
      </w:r>
      <w:r w:rsidR="00621C5F">
        <w:rPr>
          <w:rStyle w:val="FontStyle50"/>
          <w:rFonts w:ascii="Times New Roman" w:hAnsi="Times New Roman" w:cs="Times New Roman"/>
          <w:sz w:val="24"/>
          <w:szCs w:val="24"/>
        </w:rPr>
        <w:t xml:space="preserve"> załącznik Nr 6</w:t>
      </w:r>
      <w:r w:rsidRPr="006068D0">
        <w:rPr>
          <w:rStyle w:val="FontStyle50"/>
          <w:rFonts w:ascii="Times New Roman" w:hAnsi="Times New Roman" w:cs="Times New Roman"/>
          <w:sz w:val="24"/>
          <w:szCs w:val="24"/>
        </w:rPr>
        <w:t xml:space="preserve"> do SIWZ</w:t>
      </w:r>
      <w:r>
        <w:rPr>
          <w:rStyle w:val="FontStyle50"/>
          <w:rFonts w:ascii="Times New Roman" w:hAnsi="Times New Roman" w:cs="Times New Roman"/>
          <w:sz w:val="24"/>
          <w:szCs w:val="24"/>
        </w:rPr>
        <w:t>.</w:t>
      </w:r>
    </w:p>
    <w:p w14:paraId="2E1392C8" w14:textId="77777777" w:rsidR="000E0BDA" w:rsidRPr="000E0BDA" w:rsidRDefault="000E0BDA" w:rsidP="00713F80">
      <w:pPr>
        <w:pStyle w:val="Akapitzlist"/>
        <w:numPr>
          <w:ilvl w:val="0"/>
          <w:numId w:val="16"/>
        </w:numPr>
        <w:jc w:val="both"/>
        <w:rPr>
          <w:bCs/>
        </w:rPr>
      </w:pPr>
      <w:r w:rsidRPr="000E0BDA">
        <w:rPr>
          <w:bCs/>
        </w:rPr>
        <w:t xml:space="preserve">Zapłata za wykonaną usługę nastąpi po zakończeniu szkolenia i otrzymaniu rachunku/faktury - w ciągu 30 dni roboczych przelewem na konto bankowe </w:t>
      </w:r>
      <w:r w:rsidRPr="000E0BDA">
        <w:rPr>
          <w:bCs/>
        </w:rPr>
        <w:lastRenderedPageBreak/>
        <w:t>Wykonawcy wskazane w rachunku, po wpływie na konto bankowe Świętokrzyskiej Wojewódzkiej Komendy OHP środków finansowych przekazanych przez Komendę Główną OHP.</w:t>
      </w:r>
    </w:p>
    <w:p w14:paraId="3FF2DEAB" w14:textId="77777777" w:rsidR="000E0BDA" w:rsidRPr="000E0BDA" w:rsidRDefault="000E0BDA" w:rsidP="000E0BDA">
      <w:pPr>
        <w:pStyle w:val="Bezodstpw"/>
        <w:spacing w:line="276" w:lineRule="auto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14:paraId="6355220E" w14:textId="77777777" w:rsidR="000E0BDA" w:rsidRDefault="000E0BDA" w:rsidP="008F17E3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0BDA"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Wymagania dotyczące zabezpieczenia należytego wykonania umowy:</w:t>
      </w:r>
    </w:p>
    <w:p w14:paraId="54086E6B" w14:textId="77777777" w:rsidR="002A4316" w:rsidRDefault="002A4316" w:rsidP="002A4316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280D7F6" w14:textId="77777777" w:rsidR="000E0BDA" w:rsidRPr="000E0BDA" w:rsidRDefault="000E0BDA" w:rsidP="000E0BDA">
      <w:pPr>
        <w:pStyle w:val="Bezodstpw"/>
        <w:spacing w:line="276" w:lineRule="auto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>
        <w:rPr>
          <w:rStyle w:val="FontStyle48"/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14:paraId="03E9D116" w14:textId="77777777" w:rsidR="00137D98" w:rsidRPr="00643DE2" w:rsidRDefault="00137D98" w:rsidP="00137D98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14:paraId="3C06EEDE" w14:textId="77777777" w:rsidR="000E0BDA" w:rsidRPr="000E0BDA" w:rsidRDefault="006F0FE9" w:rsidP="000E0BDA">
      <w:pPr>
        <w:pStyle w:val="Nagwek4"/>
        <w:numPr>
          <w:ilvl w:val="0"/>
          <w:numId w:val="1"/>
        </w:numPr>
        <w:spacing w:after="120" w:line="276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Środki</w:t>
      </w:r>
      <w:r w:rsidR="004F2D78" w:rsidRPr="006068D0">
        <w:rPr>
          <w:i/>
          <w:sz w:val="24"/>
          <w:szCs w:val="24"/>
          <w:u w:val="single"/>
        </w:rPr>
        <w:t xml:space="preserve"> ochrony prawnej </w:t>
      </w:r>
    </w:p>
    <w:p w14:paraId="71068520" w14:textId="77777777" w:rsidR="004F2D78" w:rsidRDefault="006F0FE9" w:rsidP="00F95F5B">
      <w:pPr>
        <w:pStyle w:val="Tekstpodstawowy"/>
        <w:rPr>
          <w:szCs w:val="24"/>
        </w:rPr>
      </w:pPr>
      <w:r>
        <w:rPr>
          <w:szCs w:val="24"/>
        </w:rPr>
        <w:t>Środki ochrony prawnej przysługują Wykonawcy a także innemu podmiotowi, jeżeli ma lub miał interes w uzyskaniu danego Zamówienia oraz poniósł lub może ponieść szkodę w wyniku naruszenia przez Zamawiającego przepisów ustaw</w:t>
      </w:r>
      <w:r w:rsidR="004D5C9A">
        <w:rPr>
          <w:szCs w:val="24"/>
        </w:rPr>
        <w:t>y</w:t>
      </w:r>
      <w:r>
        <w:rPr>
          <w:szCs w:val="24"/>
        </w:rPr>
        <w:t xml:space="preserve"> PZ</w:t>
      </w:r>
      <w:r w:rsidR="00E71E79">
        <w:rPr>
          <w:szCs w:val="24"/>
        </w:rPr>
        <w:t>P zgodnie z działem VI tej ustawy.</w:t>
      </w:r>
    </w:p>
    <w:p w14:paraId="222E0B99" w14:textId="77777777" w:rsidR="0002671A" w:rsidRDefault="0002671A" w:rsidP="00F95F5B">
      <w:pPr>
        <w:pStyle w:val="Tekstpodstawowy"/>
        <w:rPr>
          <w:b/>
          <w:szCs w:val="24"/>
        </w:rPr>
      </w:pPr>
    </w:p>
    <w:p w14:paraId="4195A293" w14:textId="77777777" w:rsidR="00901C43" w:rsidRPr="006068D0" w:rsidRDefault="00901C43" w:rsidP="00F95F5B">
      <w:pPr>
        <w:pStyle w:val="Tekstpodstawowy"/>
        <w:rPr>
          <w:b/>
          <w:szCs w:val="24"/>
        </w:rPr>
      </w:pPr>
    </w:p>
    <w:p w14:paraId="5B7FA082" w14:textId="77777777" w:rsidR="004F2D78" w:rsidRDefault="004F2D78" w:rsidP="008F17E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i/>
          <w:u w:val="single"/>
        </w:rPr>
      </w:pPr>
      <w:r w:rsidRPr="00A12F9A">
        <w:rPr>
          <w:rFonts w:ascii="Times New Roman" w:hAnsi="Times New Roman"/>
          <w:b/>
          <w:bCs/>
          <w:i/>
          <w:u w:val="single"/>
        </w:rPr>
        <w:t>Załączniki stanowiące integralną część Specyfikacji (SIWZ)</w:t>
      </w:r>
    </w:p>
    <w:p w14:paraId="4A3D7058" w14:textId="77777777" w:rsidR="00733D34" w:rsidRPr="00CC3C59" w:rsidRDefault="00733D34" w:rsidP="00F95F5B">
      <w:pPr>
        <w:pStyle w:val="Bezodstpw"/>
        <w:spacing w:line="276" w:lineRule="auto"/>
        <w:ind w:left="1004"/>
        <w:jc w:val="both"/>
        <w:rPr>
          <w:rFonts w:ascii="Times New Roman" w:hAnsi="Times New Roman"/>
          <w:b/>
          <w:bCs/>
          <w:i/>
          <w:u w:val="single"/>
        </w:rPr>
      </w:pPr>
    </w:p>
    <w:p w14:paraId="320BC6FF" w14:textId="77777777" w:rsidR="00137D98" w:rsidRDefault="00137D98" w:rsidP="00137D98">
      <w:pPr>
        <w:pStyle w:val="Tekstpodstawowy"/>
        <w:numPr>
          <w:ilvl w:val="0"/>
          <w:numId w:val="2"/>
        </w:numPr>
        <w:tabs>
          <w:tab w:val="left" w:pos="2880"/>
        </w:tabs>
        <w:spacing w:after="60"/>
        <w:ind w:left="714" w:hanging="357"/>
        <w:rPr>
          <w:bCs/>
          <w:szCs w:val="24"/>
        </w:rPr>
      </w:pPr>
      <w:r w:rsidRPr="006068D0">
        <w:rPr>
          <w:bCs/>
          <w:szCs w:val="24"/>
        </w:rPr>
        <w:t>Załącznik nr</w:t>
      </w:r>
      <w:r w:rsidRPr="006068D0">
        <w:rPr>
          <w:szCs w:val="24"/>
        </w:rPr>
        <w:t xml:space="preserve"> 1  </w:t>
      </w:r>
      <w:r>
        <w:rPr>
          <w:bCs/>
          <w:szCs w:val="24"/>
        </w:rPr>
        <w:t>- f</w:t>
      </w:r>
      <w:r w:rsidRPr="006068D0">
        <w:rPr>
          <w:bCs/>
          <w:szCs w:val="24"/>
        </w:rPr>
        <w:t>ormularz oferty</w:t>
      </w:r>
      <w:r>
        <w:rPr>
          <w:bCs/>
          <w:szCs w:val="24"/>
        </w:rPr>
        <w:t xml:space="preserve"> </w:t>
      </w:r>
    </w:p>
    <w:p w14:paraId="08DDF51D" w14:textId="77777777" w:rsidR="00137D98" w:rsidRPr="00252805" w:rsidRDefault="00137D98" w:rsidP="00137D98">
      <w:pPr>
        <w:pStyle w:val="Tekstpodstawowy"/>
        <w:numPr>
          <w:ilvl w:val="0"/>
          <w:numId w:val="2"/>
        </w:numPr>
        <w:tabs>
          <w:tab w:val="left" w:pos="2880"/>
          <w:tab w:val="left" w:pos="3402"/>
        </w:tabs>
        <w:spacing w:after="60"/>
        <w:ind w:left="714" w:hanging="357"/>
        <w:rPr>
          <w:bCs/>
          <w:szCs w:val="24"/>
        </w:rPr>
      </w:pPr>
      <w:r w:rsidRPr="00252805">
        <w:rPr>
          <w:bCs/>
          <w:szCs w:val="24"/>
        </w:rPr>
        <w:t xml:space="preserve">Załącznik nr 2 – oświadczenie Wykonawcy </w:t>
      </w:r>
    </w:p>
    <w:p w14:paraId="46111028" w14:textId="77777777" w:rsidR="00137D98" w:rsidRDefault="00137D98" w:rsidP="00137D98">
      <w:pPr>
        <w:pStyle w:val="Tekstpodstawowy"/>
        <w:numPr>
          <w:ilvl w:val="0"/>
          <w:numId w:val="2"/>
        </w:numPr>
        <w:tabs>
          <w:tab w:val="left" w:pos="2880"/>
        </w:tabs>
        <w:spacing w:after="60"/>
        <w:ind w:left="714" w:hanging="357"/>
        <w:rPr>
          <w:bCs/>
          <w:szCs w:val="24"/>
        </w:rPr>
      </w:pPr>
      <w:r w:rsidRPr="00252805">
        <w:rPr>
          <w:bCs/>
          <w:szCs w:val="24"/>
        </w:rPr>
        <w:t xml:space="preserve">Załącznik Nr 3 – </w:t>
      </w:r>
      <w:r w:rsidR="00621C5F">
        <w:rPr>
          <w:bCs/>
          <w:szCs w:val="24"/>
        </w:rPr>
        <w:t>oświadczenie o posiadaniu kompetencji i uprawnień</w:t>
      </w:r>
    </w:p>
    <w:p w14:paraId="17A5B855" w14:textId="77777777" w:rsidR="00137D98" w:rsidRPr="00C405BD" w:rsidRDefault="00137D98" w:rsidP="00137D98">
      <w:pPr>
        <w:pStyle w:val="Tekstpodstawowy"/>
        <w:numPr>
          <w:ilvl w:val="0"/>
          <w:numId w:val="2"/>
        </w:numPr>
        <w:tabs>
          <w:tab w:val="left" w:pos="2880"/>
        </w:tabs>
        <w:spacing w:after="60"/>
        <w:ind w:left="714" w:hanging="357"/>
        <w:rPr>
          <w:bCs/>
          <w:szCs w:val="24"/>
        </w:rPr>
      </w:pPr>
      <w:r w:rsidRPr="00C405BD">
        <w:rPr>
          <w:bCs/>
          <w:szCs w:val="24"/>
        </w:rPr>
        <w:t xml:space="preserve">Załącznik nr 4 – </w:t>
      </w:r>
      <w:r w:rsidR="00621C5F">
        <w:rPr>
          <w:bCs/>
          <w:szCs w:val="24"/>
        </w:rPr>
        <w:t>wykaz usług</w:t>
      </w:r>
    </w:p>
    <w:p w14:paraId="4B9D5AA3" w14:textId="77777777" w:rsidR="00137D98" w:rsidRDefault="00137D98" w:rsidP="00137D98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>
        <w:rPr>
          <w:bCs/>
          <w:szCs w:val="24"/>
        </w:rPr>
        <w:t xml:space="preserve">Załącznik Nr 5 – </w:t>
      </w:r>
      <w:r w:rsidR="00621C5F">
        <w:rPr>
          <w:bCs/>
          <w:szCs w:val="24"/>
        </w:rPr>
        <w:t>wykaz kadry</w:t>
      </w:r>
    </w:p>
    <w:p w14:paraId="7CBB5435" w14:textId="3C78DE06" w:rsidR="00710417" w:rsidRDefault="00710417" w:rsidP="00137D98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>
        <w:rPr>
          <w:bCs/>
          <w:szCs w:val="24"/>
        </w:rPr>
        <w:t>Załącznik Nr 6 – wykaz samochodów do nauki jazdy</w:t>
      </w:r>
    </w:p>
    <w:p w14:paraId="6EAAFD2C" w14:textId="77777777" w:rsidR="000E0BDA" w:rsidRDefault="000E0BDA" w:rsidP="00137D98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>
        <w:rPr>
          <w:bCs/>
          <w:szCs w:val="24"/>
        </w:rPr>
        <w:t xml:space="preserve">Załącznik Nr 6 – </w:t>
      </w:r>
      <w:r w:rsidR="00621C5F">
        <w:rPr>
          <w:bCs/>
          <w:szCs w:val="24"/>
        </w:rPr>
        <w:t>projekt umowy</w:t>
      </w:r>
      <w:r>
        <w:rPr>
          <w:bCs/>
          <w:szCs w:val="24"/>
        </w:rPr>
        <w:t xml:space="preserve"> </w:t>
      </w:r>
    </w:p>
    <w:p w14:paraId="4AA3C98A" w14:textId="5075B537" w:rsidR="007F72BA" w:rsidRDefault="00160060" w:rsidP="00342BE5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 w:rsidRPr="00621C5F">
        <w:rPr>
          <w:bCs/>
          <w:szCs w:val="24"/>
        </w:rPr>
        <w:t xml:space="preserve">Załącznik Nr 7 – oświadczenie </w:t>
      </w:r>
      <w:r w:rsidR="00621C5F">
        <w:rPr>
          <w:bCs/>
          <w:szCs w:val="24"/>
        </w:rPr>
        <w:t>o przynależności do grupy kapitałowe</w:t>
      </w:r>
      <w:r w:rsidR="00710417">
        <w:rPr>
          <w:bCs/>
          <w:szCs w:val="24"/>
        </w:rPr>
        <w:t>j</w:t>
      </w:r>
    </w:p>
    <w:p w14:paraId="03EA596F" w14:textId="77777777" w:rsidR="00710417" w:rsidRDefault="00710417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4EB5DA2B" w14:textId="77777777" w:rsidR="00710417" w:rsidRDefault="00710417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317F7FA2" w14:textId="77777777" w:rsidR="00710417" w:rsidRDefault="00710417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035045CB" w14:textId="77777777" w:rsidR="00710417" w:rsidRDefault="00710417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39922B5A" w14:textId="77777777" w:rsidR="00710417" w:rsidRDefault="00710417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3795F4CA" w14:textId="77777777" w:rsidR="00710417" w:rsidRDefault="00710417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0EDCB2BE" w14:textId="77777777" w:rsidR="00710417" w:rsidRDefault="00710417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43C1CFD5" w14:textId="77777777" w:rsidR="00710417" w:rsidRDefault="00710417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7D4EE9AE" w14:textId="77777777" w:rsidR="00710417" w:rsidRDefault="00710417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5767A71B" w14:textId="77777777" w:rsidR="00710417" w:rsidRDefault="00710417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3E828A0E" w14:textId="77777777" w:rsidR="00710417" w:rsidRDefault="00710417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30F70D5C" w14:textId="77777777" w:rsidR="00710417" w:rsidRDefault="00710417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6E522CFF" w14:textId="77777777" w:rsidR="00710417" w:rsidRDefault="00710417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619527BF" w14:textId="07398498" w:rsidR="00710417" w:rsidRDefault="00FE793E" w:rsidP="00FE793E">
      <w:pPr>
        <w:pStyle w:val="Tekstpodstawowy"/>
        <w:tabs>
          <w:tab w:val="left" w:pos="8100"/>
        </w:tabs>
        <w:spacing w:after="60"/>
        <w:rPr>
          <w:bCs/>
          <w:szCs w:val="24"/>
        </w:rPr>
      </w:pPr>
      <w:r>
        <w:rPr>
          <w:bCs/>
          <w:szCs w:val="24"/>
        </w:rPr>
        <w:tab/>
      </w:r>
    </w:p>
    <w:p w14:paraId="3222C6FE" w14:textId="77777777" w:rsidR="00710417" w:rsidRDefault="00710417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7B38DABB" w14:textId="77777777" w:rsidR="00710417" w:rsidRDefault="00710417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4F2C3DAE" w14:textId="77777777" w:rsidR="00710417" w:rsidRDefault="00710417" w:rsidP="00710417">
      <w:pPr>
        <w:pStyle w:val="Tekstpodstawowy"/>
        <w:tabs>
          <w:tab w:val="left" w:pos="3402"/>
        </w:tabs>
        <w:spacing w:after="60"/>
        <w:rPr>
          <w:bCs/>
          <w:szCs w:val="24"/>
        </w:rPr>
      </w:pPr>
    </w:p>
    <w:p w14:paraId="273DDDA6" w14:textId="77777777" w:rsidR="003B0069" w:rsidRPr="00292975" w:rsidRDefault="003B0069" w:rsidP="00292975"/>
    <w:sectPr w:rsidR="003B0069" w:rsidRPr="00292975" w:rsidSect="00342BE5">
      <w:headerReference w:type="default" r:id="rId11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3CBE8" w14:textId="77777777" w:rsidR="00482CE9" w:rsidRDefault="00482CE9" w:rsidP="001F2C10">
      <w:r>
        <w:separator/>
      </w:r>
    </w:p>
  </w:endnote>
  <w:endnote w:type="continuationSeparator" w:id="0">
    <w:p w14:paraId="5B8594FF" w14:textId="77777777" w:rsidR="00482CE9" w:rsidRDefault="00482CE9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995A1" w14:textId="77777777" w:rsidR="00482CE9" w:rsidRDefault="00482CE9" w:rsidP="001F2C10">
      <w:r>
        <w:separator/>
      </w:r>
    </w:p>
  </w:footnote>
  <w:footnote w:type="continuationSeparator" w:id="0">
    <w:p w14:paraId="4EC246B5" w14:textId="77777777" w:rsidR="00482CE9" w:rsidRDefault="00482CE9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E6F6B" w:rsidRDefault="008E6F6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C0921"/>
    <w:multiLevelType w:val="hybridMultilevel"/>
    <w:tmpl w:val="6C768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F3AF1"/>
    <w:multiLevelType w:val="hybridMultilevel"/>
    <w:tmpl w:val="DBA02496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CB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B7E14"/>
    <w:multiLevelType w:val="hybridMultilevel"/>
    <w:tmpl w:val="E0D6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52D0B"/>
    <w:multiLevelType w:val="hybridMultilevel"/>
    <w:tmpl w:val="C0B8E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F4340"/>
    <w:multiLevelType w:val="hybridMultilevel"/>
    <w:tmpl w:val="5A2E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</w:num>
  <w:num w:numId="5">
    <w:abstractNumId w:val="17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0"/>
  </w:num>
  <w:num w:numId="11">
    <w:abstractNumId w:val="20"/>
  </w:num>
  <w:num w:numId="12">
    <w:abstractNumId w:val="18"/>
  </w:num>
  <w:num w:numId="13">
    <w:abstractNumId w:val="22"/>
  </w:num>
  <w:num w:numId="14">
    <w:abstractNumId w:val="14"/>
  </w:num>
  <w:num w:numId="15">
    <w:abstractNumId w:val="21"/>
  </w:num>
  <w:num w:numId="16">
    <w:abstractNumId w:val="9"/>
  </w:num>
  <w:num w:numId="17">
    <w:abstractNumId w:val="15"/>
  </w:num>
  <w:num w:numId="18">
    <w:abstractNumId w:val="1"/>
  </w:num>
  <w:num w:numId="19">
    <w:abstractNumId w:val="12"/>
  </w:num>
  <w:num w:numId="20">
    <w:abstractNumId w:val="16"/>
  </w:num>
  <w:num w:numId="21">
    <w:abstractNumId w:val="25"/>
  </w:num>
  <w:num w:numId="22">
    <w:abstractNumId w:val="13"/>
  </w:num>
  <w:num w:numId="2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571"/>
    <w:rsid w:val="00082B4A"/>
    <w:rsid w:val="0008482C"/>
    <w:rsid w:val="00085082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0403"/>
    <w:rsid w:val="000C2DB9"/>
    <w:rsid w:val="000C3382"/>
    <w:rsid w:val="000C3DB5"/>
    <w:rsid w:val="000C3E69"/>
    <w:rsid w:val="000C695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5739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1F8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1D7A"/>
    <w:rsid w:val="0043240B"/>
    <w:rsid w:val="0043378E"/>
    <w:rsid w:val="00433B0B"/>
    <w:rsid w:val="00433D7F"/>
    <w:rsid w:val="004346CD"/>
    <w:rsid w:val="0043552C"/>
    <w:rsid w:val="00435978"/>
    <w:rsid w:val="00436420"/>
    <w:rsid w:val="004375A2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2CE9"/>
    <w:rsid w:val="004834A5"/>
    <w:rsid w:val="0048579E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074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195"/>
    <w:rsid w:val="00693FEC"/>
    <w:rsid w:val="006950A5"/>
    <w:rsid w:val="00697642"/>
    <w:rsid w:val="006A0DFC"/>
    <w:rsid w:val="006A16CF"/>
    <w:rsid w:val="006A26F8"/>
    <w:rsid w:val="006A3B90"/>
    <w:rsid w:val="006A3D2F"/>
    <w:rsid w:val="006A4067"/>
    <w:rsid w:val="006A4A86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0417"/>
    <w:rsid w:val="007127AB"/>
    <w:rsid w:val="00713F80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A51"/>
    <w:rsid w:val="007D6D64"/>
    <w:rsid w:val="007D6ED6"/>
    <w:rsid w:val="007E0CEF"/>
    <w:rsid w:val="007E13E4"/>
    <w:rsid w:val="007E2DE2"/>
    <w:rsid w:val="007E3C6D"/>
    <w:rsid w:val="007E3CD4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3A2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19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6B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1C43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6DDD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0D55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AB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6B7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10A3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B6690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38BD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D16"/>
    <w:rsid w:val="00DE2AE7"/>
    <w:rsid w:val="00DE4F58"/>
    <w:rsid w:val="00DE635A"/>
    <w:rsid w:val="00DE65E5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75B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0E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E793E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6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a.oh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wietokrzyska@oh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ietokrzyska.oh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A1647-60E5-456D-A8DC-342F5A3F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3732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26075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6</cp:revision>
  <cp:lastPrinted>2018-04-26T08:34:00Z</cp:lastPrinted>
  <dcterms:created xsi:type="dcterms:W3CDTF">2018-04-23T12:56:00Z</dcterms:created>
  <dcterms:modified xsi:type="dcterms:W3CDTF">2018-04-26T13:36:00Z</dcterms:modified>
</cp:coreProperties>
</file>