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AE983" w14:textId="77777777" w:rsidR="007A432D" w:rsidRDefault="007A432D" w:rsidP="005A3FCF">
      <w:pPr>
        <w:jc w:val="right"/>
        <w:rPr>
          <w:b/>
          <w:u w:val="single"/>
        </w:rPr>
      </w:pPr>
    </w:p>
    <w:p w14:paraId="689D1783" w14:textId="77777777" w:rsidR="00C44560" w:rsidRDefault="00C44560" w:rsidP="00C44560">
      <w:pPr>
        <w:jc w:val="right"/>
        <w:rPr>
          <w:b/>
          <w:u w:val="single"/>
        </w:rPr>
      </w:pPr>
      <w:r>
        <w:rPr>
          <w:b/>
          <w:u w:val="single"/>
        </w:rPr>
        <w:t xml:space="preserve">Załącznik Nr </w:t>
      </w:r>
      <w:r w:rsidR="002A4316">
        <w:rPr>
          <w:b/>
          <w:u w:val="single"/>
        </w:rPr>
        <w:t xml:space="preserve">6 </w:t>
      </w:r>
      <w:r>
        <w:rPr>
          <w:b/>
          <w:u w:val="single"/>
        </w:rPr>
        <w:t>do SIWZ</w:t>
      </w:r>
    </w:p>
    <w:p w14:paraId="49176E78" w14:textId="77777777" w:rsidR="00342BE5" w:rsidRDefault="00342BE5" w:rsidP="00CF598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0F7B0041" w14:textId="0F5849E4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U M O W A   NR         … /2018</w:t>
      </w:r>
    </w:p>
    <w:p w14:paraId="7CC585C4" w14:textId="77777777"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40A9AD55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 xml:space="preserve">zawarta dnia ……...2018 r. w Kielcach, pomiędzy: </w:t>
      </w:r>
    </w:p>
    <w:p w14:paraId="486B7CE8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Skarbem Państwa Komendą Główną Ochotniczych Hufców Pracy z siedzibą (00-349) Warszawa, ul. Tamka 1, NIP: 5271118029;  Regon: 007001280</w:t>
      </w:r>
    </w:p>
    <w:p w14:paraId="5EA3A0C1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reprezentowaną przez:</w:t>
      </w:r>
    </w:p>
    <w:p w14:paraId="465AE919" w14:textId="77777777" w:rsidR="00C44560" w:rsidRPr="003B0069" w:rsidRDefault="00C44560" w:rsidP="00C44560">
      <w:pPr>
        <w:spacing w:line="276" w:lineRule="auto"/>
        <w:rPr>
          <w:b/>
          <w:bCs/>
          <w:sz w:val="22"/>
          <w:szCs w:val="22"/>
        </w:rPr>
      </w:pPr>
      <w:r w:rsidRPr="003B0069">
        <w:rPr>
          <w:sz w:val="22"/>
          <w:szCs w:val="22"/>
        </w:rPr>
        <w:t xml:space="preserve">Jacka </w:t>
      </w:r>
      <w:proofErr w:type="spellStart"/>
      <w:r w:rsidRPr="003B0069">
        <w:rPr>
          <w:sz w:val="22"/>
          <w:szCs w:val="22"/>
        </w:rPr>
        <w:t>Sabata</w:t>
      </w:r>
      <w:proofErr w:type="spellEnd"/>
      <w:r w:rsidRPr="003B0069">
        <w:rPr>
          <w:sz w:val="22"/>
          <w:szCs w:val="22"/>
        </w:rPr>
        <w:t xml:space="preserve"> - Wojewódzkiego Komendanta OHP w Kielcach - działającego na podstawie pełnomocnictwa z dnia 6 grudnia 2017 r., nr KG.BPE.012.1.87.2017</w:t>
      </w:r>
    </w:p>
    <w:p w14:paraId="28AD4DE2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zwaną dalej „Zamawiającym”</w:t>
      </w:r>
    </w:p>
    <w:p w14:paraId="1B919CDD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a</w:t>
      </w:r>
      <w:r w:rsidRPr="003B0069">
        <w:rPr>
          <w:sz w:val="22"/>
          <w:szCs w:val="22"/>
        </w:rPr>
        <w:tab/>
      </w:r>
    </w:p>
    <w:p w14:paraId="3C3B81E2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………………………zam. …………siedziba: …………Pesel: …........</w:t>
      </w:r>
    </w:p>
    <w:p w14:paraId="51F28C66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NIP:  ……………………. KRS: ………………………</w:t>
      </w:r>
    </w:p>
    <w:p w14:paraId="610101F7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reprezentowanym przez:</w:t>
      </w:r>
    </w:p>
    <w:p w14:paraId="7EB5438F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……………………………</w:t>
      </w:r>
    </w:p>
    <w:p w14:paraId="0AEDB532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zwanym dalej „Wykonawcą”.</w:t>
      </w:r>
    </w:p>
    <w:p w14:paraId="5C4CF689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F9AC887" w14:textId="77777777" w:rsidR="00E7738F" w:rsidRPr="003B0069" w:rsidRDefault="00E7738F" w:rsidP="007A6BF9">
      <w:pPr>
        <w:spacing w:line="276" w:lineRule="auto"/>
        <w:jc w:val="both"/>
        <w:rPr>
          <w:rStyle w:val="Pogrubienie"/>
          <w:sz w:val="22"/>
          <w:szCs w:val="22"/>
        </w:rPr>
      </w:pPr>
      <w:r w:rsidRPr="003B0069">
        <w:rPr>
          <w:rFonts w:eastAsia="Calibri"/>
          <w:sz w:val="22"/>
          <w:szCs w:val="22"/>
          <w:lang w:eastAsia="en-US"/>
        </w:rPr>
        <w:t xml:space="preserve">Umowa zostaje zawarta </w:t>
      </w:r>
      <w:r w:rsidRPr="003B0069">
        <w:rPr>
          <w:sz w:val="22"/>
          <w:szCs w:val="22"/>
        </w:rPr>
        <w:t xml:space="preserve">dla postępowania prowadzonego na podstawie art. 138g ustawy Prawo zamówień publicznych, finansowanego w ramach Programu Operacyjnego Wiedza Edukacja Rozwój, nr </w:t>
      </w:r>
      <w:r w:rsidRPr="003B0069">
        <w:rPr>
          <w:rStyle w:val="Pogrubienie"/>
          <w:sz w:val="22"/>
          <w:szCs w:val="22"/>
        </w:rPr>
        <w:t>POWR.01.03.02-00-0003/16</w:t>
      </w:r>
    </w:p>
    <w:p w14:paraId="400BA5F4" w14:textId="77777777" w:rsidR="00E7738F" w:rsidRPr="003B0069" w:rsidRDefault="00E7738F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9EA635A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</w:t>
      </w:r>
    </w:p>
    <w:p w14:paraId="4FF221C7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17069DF8" w14:textId="77777777"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Przedmiotem umowy jest zorganizowanie i przeprowadzenie </w:t>
      </w:r>
      <w:r w:rsidRPr="003B0069">
        <w:rPr>
          <w:rFonts w:eastAsia="Calibri"/>
          <w:bCs/>
          <w:sz w:val="22"/>
          <w:szCs w:val="22"/>
          <w:lang w:eastAsia="en-US"/>
        </w:rPr>
        <w:t xml:space="preserve">kursów zawodowych wraz z egzaminami dla uczestników projektu „Od szkolenia do zatrudnienia – YEI” realizowanego z Inicjatywy na rzecz zatrudnienia ludzi młodych w ramach </w:t>
      </w:r>
      <w:r w:rsidRPr="003B0069">
        <w:rPr>
          <w:rFonts w:eastAsia="Calibri"/>
          <w:sz w:val="22"/>
          <w:szCs w:val="22"/>
          <w:lang w:eastAsia="en-US"/>
        </w:rPr>
        <w:t>Programu Operacyjnego Wiedza Edukacja Rozwój.</w:t>
      </w:r>
    </w:p>
    <w:p w14:paraId="73E7024A" w14:textId="77777777" w:rsidR="00C44560" w:rsidRPr="003B0069" w:rsidRDefault="00C44560" w:rsidP="00C44560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004FD0DD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2</w:t>
      </w:r>
    </w:p>
    <w:p w14:paraId="110C6B0E" w14:textId="77777777"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2473B77B" w14:textId="77777777" w:rsidR="00C44560" w:rsidRPr="003B0069" w:rsidRDefault="00C44560" w:rsidP="00C44560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Szkolenie zawodowe obejmować będzie minimum 150  godzin na każdego uczestnika.</w:t>
      </w:r>
    </w:p>
    <w:p w14:paraId="06529ECB" w14:textId="77777777" w:rsidR="00C44560" w:rsidRPr="003B0069" w:rsidRDefault="00C44560" w:rsidP="00C44560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Szkolenie będzie się odbywało dla … osób wskazanych przez Zamawiającego.</w:t>
      </w:r>
    </w:p>
    <w:p w14:paraId="2AA284C6" w14:textId="77777777" w:rsidR="00C44560" w:rsidRPr="003B0069" w:rsidRDefault="00C44560" w:rsidP="00C44560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Sale do przeprowadzenia zajęć teoretycznych oraz odpowiednia baza warsztatowa, techniczna i sprzętowa do prowadzenia zajęć praktycznych spełnia wymogi bezpieczeństwa i higieny pracy.</w:t>
      </w:r>
    </w:p>
    <w:p w14:paraId="37CC6E28" w14:textId="77777777" w:rsidR="00C44560" w:rsidRPr="003B0069" w:rsidRDefault="00C44560" w:rsidP="00C44560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Termin  szkolenia: od ……..2018 r. do 31.05.2018 r.</w:t>
      </w:r>
    </w:p>
    <w:p w14:paraId="38AAC049" w14:textId="77777777" w:rsidR="00C44560" w:rsidRPr="003B0069" w:rsidRDefault="00C44560" w:rsidP="00C44560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Lista uczestników przedstawiona zostanie Wykonawcy przed rozpoczęciem zajęć.</w:t>
      </w:r>
    </w:p>
    <w:p w14:paraId="099F7C80" w14:textId="77777777" w:rsidR="00C44560" w:rsidRPr="003B0069" w:rsidRDefault="00C44560" w:rsidP="00C44560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Liczba uczestników może zmniejszyć się z przyczyn niezależnych od Zamawiającego.</w:t>
      </w:r>
    </w:p>
    <w:p w14:paraId="4677F505" w14:textId="77777777" w:rsidR="00C44560" w:rsidRPr="003B0069" w:rsidRDefault="00C44560" w:rsidP="00C44560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Szkolenia zawodowe muszą być przeprowadzone w terminach zgodnych z harmonogramem realizowanych zajęć, sporządzonym przez Wykonawcę i zatwierdzonym przez Zamawiającego.</w:t>
      </w:r>
    </w:p>
    <w:p w14:paraId="02FF9557" w14:textId="77777777" w:rsidR="00C44560" w:rsidRPr="003B0069" w:rsidRDefault="00C44560" w:rsidP="00C44560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Wykonawca przekaże Zamawiającemu program i harmonogram szkolenia najpóźniej w dniu rozpoczęcia szkolenia.</w:t>
      </w:r>
    </w:p>
    <w:p w14:paraId="2210D9E3" w14:textId="77777777" w:rsidR="00C44560" w:rsidRPr="003B0069" w:rsidRDefault="00C44560" w:rsidP="00C44560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Wykonawca wyznaczy kierownika/opiekuna grupy, który przebywa w miejscu realizacji szkolenia oraz dysponuje telefonem stacjonarnym lub komórkowym.</w:t>
      </w:r>
    </w:p>
    <w:p w14:paraId="7B83A48B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44C597E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3</w:t>
      </w:r>
    </w:p>
    <w:p w14:paraId="0011E6F5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616C9E7D" w14:textId="70E04EA3" w:rsidR="00342BE5" w:rsidRPr="00342BE5" w:rsidRDefault="00C44560" w:rsidP="00342BE5">
      <w:pPr>
        <w:numPr>
          <w:ilvl w:val="0"/>
          <w:numId w:val="34"/>
        </w:num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lastRenderedPageBreak/>
        <w:t xml:space="preserve">Przed rozpoczęciem kursu Wykonawca przeprowadzi badania lekarskie dla uczestników szkolenia wskazanych przez Zamawiającego, niezbędne do orzeczenia o braku przeciwwskazań </w:t>
      </w:r>
    </w:p>
    <w:p w14:paraId="49D5F09D" w14:textId="33766E27" w:rsidR="00C44560" w:rsidRPr="003B0069" w:rsidRDefault="00C44560" w:rsidP="00342BE5">
      <w:pPr>
        <w:spacing w:line="276" w:lineRule="auto"/>
        <w:ind w:left="720"/>
        <w:jc w:val="both"/>
        <w:rPr>
          <w:rFonts w:eastAsia="Calibri"/>
          <w:i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zdrowotnych do uczestnictwa w  kursie w ramach ustalonej kwoty wynagrodzenia, </w:t>
      </w:r>
      <w:r w:rsidRPr="003B0069">
        <w:rPr>
          <w:rFonts w:eastAsia="Calibri"/>
          <w:i/>
          <w:sz w:val="22"/>
          <w:szCs w:val="22"/>
          <w:lang w:eastAsia="en-US"/>
        </w:rPr>
        <w:t xml:space="preserve">w tym również badania </w:t>
      </w:r>
      <w:proofErr w:type="spellStart"/>
      <w:r w:rsidRPr="003B0069">
        <w:rPr>
          <w:rFonts w:eastAsia="Calibri"/>
          <w:i/>
          <w:sz w:val="22"/>
          <w:szCs w:val="22"/>
          <w:lang w:eastAsia="en-US"/>
        </w:rPr>
        <w:t>sanitarno</w:t>
      </w:r>
      <w:proofErr w:type="spellEnd"/>
      <w:r w:rsidRPr="003B0069">
        <w:rPr>
          <w:rFonts w:eastAsia="Calibri"/>
          <w:i/>
          <w:sz w:val="22"/>
          <w:szCs w:val="22"/>
          <w:lang w:eastAsia="en-US"/>
        </w:rPr>
        <w:t xml:space="preserve"> – epidemiologiczne.</w:t>
      </w:r>
    </w:p>
    <w:p w14:paraId="2F7C85F0" w14:textId="77777777" w:rsidR="00C44560" w:rsidRPr="003B0069" w:rsidRDefault="00C44560" w:rsidP="00C44560">
      <w:pPr>
        <w:numPr>
          <w:ilvl w:val="0"/>
          <w:numId w:val="3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Wykonawca  przekaże każdemu uczestnikowi kursu nieodpłatnie na jego własność (za </w:t>
      </w:r>
    </w:p>
    <w:p w14:paraId="572B1390" w14:textId="77777777" w:rsidR="00C44560" w:rsidRPr="003B0069" w:rsidRDefault="00C44560" w:rsidP="00C44560">
      <w:pPr>
        <w:spacing w:line="276" w:lineRule="auto"/>
        <w:ind w:left="705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potwierdzeniem odbioru) materiały dydaktyczne i pomocnicze niezbędne przy realizacji kursu, tj.: teczkę tekturową, brulion, długopis, materiały dydaktyczne niezbędne do utrwalenia wiadomości w celu pozytywnego zdania egzaminu w postaci podręczników do nauki,  odzież </w:t>
      </w:r>
      <w:proofErr w:type="spellStart"/>
      <w:r w:rsidRPr="003B0069">
        <w:rPr>
          <w:rFonts w:eastAsia="Calibri"/>
          <w:sz w:val="22"/>
          <w:szCs w:val="22"/>
          <w:lang w:eastAsia="en-US"/>
        </w:rPr>
        <w:t>ochronno</w:t>
      </w:r>
      <w:proofErr w:type="spellEnd"/>
      <w:r w:rsidRPr="003B0069">
        <w:rPr>
          <w:rFonts w:eastAsia="Calibri"/>
          <w:sz w:val="22"/>
          <w:szCs w:val="22"/>
          <w:lang w:eastAsia="en-US"/>
        </w:rPr>
        <w:t xml:space="preserve"> – roboczą – jeżeli wymaga tego specyfika kursu.</w:t>
      </w:r>
    </w:p>
    <w:p w14:paraId="2A9A712D" w14:textId="77777777" w:rsidR="00C44560" w:rsidRPr="003B0069" w:rsidRDefault="00C44560" w:rsidP="00C44560">
      <w:pPr>
        <w:numPr>
          <w:ilvl w:val="0"/>
          <w:numId w:val="3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 razie nie odbycia się zajęć z powodów niezależnych od Zamawiającego, zaległe zajęcia zostaną  przeprowadzone we wspólnie ustalonym terminie, jednak nie później niż 7 dni od  planowanej daty zajęć, które się nie odbyły.   </w:t>
      </w:r>
    </w:p>
    <w:p w14:paraId="01F49A7A" w14:textId="77777777" w:rsidR="00C44560" w:rsidRPr="003B0069" w:rsidRDefault="00C44560" w:rsidP="00C44560">
      <w:pPr>
        <w:numPr>
          <w:ilvl w:val="0"/>
          <w:numId w:val="34"/>
        </w:numPr>
        <w:spacing w:line="276" w:lineRule="auto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Realizacja przedmiotu umowy następuje przy wykorzystaniu sali, materiałów, środków oraz narzędzi Wykonawcy. </w:t>
      </w:r>
    </w:p>
    <w:p w14:paraId="1FD6E69B" w14:textId="77777777" w:rsidR="00C44560" w:rsidRPr="003B0069" w:rsidRDefault="00C44560" w:rsidP="00C44560">
      <w:pPr>
        <w:numPr>
          <w:ilvl w:val="0"/>
          <w:numId w:val="3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Wszystkie dokumenty sporządzane w ramach kursu zawodowego powinny zawierać pieczęć i podpis organizatora kursu oraz obowiązujące logotypy a kopie wszystkich wydawanych dokumentów powinny być potwierdzane za zgodność z oryginałem (podpisane niebieskim długopisem).</w:t>
      </w:r>
    </w:p>
    <w:p w14:paraId="12598934" w14:textId="77777777" w:rsidR="00C44560" w:rsidRPr="003B0069" w:rsidRDefault="00C44560" w:rsidP="00C44560">
      <w:pPr>
        <w:numPr>
          <w:ilvl w:val="0"/>
          <w:numId w:val="3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Wykonawca ma obowiązek przechowywać </w:t>
      </w:r>
      <w:r w:rsidRPr="003B0069">
        <w:rPr>
          <w:rFonts w:eastAsia="Calibri"/>
          <w:bCs/>
          <w:sz w:val="22"/>
          <w:szCs w:val="22"/>
          <w:lang w:eastAsia="en-US"/>
        </w:rPr>
        <w:t>do końca ustawowo wyznaczonego okresu archiwizacji dokumentów związanych z realizacją kursu, w tym dokumentów finansowych oraz udostępniania tych dokumentów Zamawiającemu, bądź organowi kontrolnemu (w przypadku kontroli Zamawiającego przez organ do tego uprawniony).</w:t>
      </w:r>
    </w:p>
    <w:p w14:paraId="0FF13F8C" w14:textId="77777777" w:rsidR="00C44560" w:rsidRPr="003B0069" w:rsidRDefault="00C44560" w:rsidP="00C44560">
      <w:pPr>
        <w:numPr>
          <w:ilvl w:val="0"/>
          <w:numId w:val="3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bCs/>
          <w:sz w:val="22"/>
          <w:szCs w:val="22"/>
          <w:lang w:eastAsia="en-US"/>
        </w:rPr>
        <w:t>Wykonawca oświadcza, że osoby, które wykonywać będą zamówienie  posiadają zgodnie z obowiązującym prawem oraz wymaganiami Zamawiającego należyte kompetencje, uprawnienia, przygotowanie zawodowe, minimum dwuletnie doświadczenie oraz dołożą należytej staranności w celu wykonania przedmiotu umowy. Za powyższe czynności Wykonawca bierze pełną odpowiedzialność.</w:t>
      </w:r>
      <w:r w:rsidRPr="003B0069">
        <w:rPr>
          <w:rFonts w:eastAsia="Calibri"/>
          <w:sz w:val="22"/>
          <w:szCs w:val="22"/>
          <w:lang w:eastAsia="en-US"/>
        </w:rPr>
        <w:t xml:space="preserve"> </w:t>
      </w:r>
    </w:p>
    <w:p w14:paraId="351FA56B" w14:textId="77777777" w:rsidR="00C44560" w:rsidRPr="003B0069" w:rsidRDefault="00C44560" w:rsidP="00C44560">
      <w:pPr>
        <w:spacing w:line="276" w:lineRule="auto"/>
        <w:ind w:left="720"/>
        <w:rPr>
          <w:rFonts w:eastAsia="Calibri"/>
          <w:sz w:val="22"/>
          <w:szCs w:val="22"/>
          <w:lang w:eastAsia="en-US"/>
        </w:rPr>
      </w:pPr>
    </w:p>
    <w:p w14:paraId="1A19BF42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4</w:t>
      </w:r>
    </w:p>
    <w:p w14:paraId="68CB0218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F1C389F" w14:textId="77777777" w:rsidR="00C44560" w:rsidRPr="003B0069" w:rsidRDefault="00C44560" w:rsidP="00C44560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Osoby przeprowadzające z ramienia Wykonawcy kurs zawodowy zobowiązane są do prowadzenia:</w:t>
      </w:r>
    </w:p>
    <w:p w14:paraId="08B506CE" w14:textId="77777777" w:rsidR="00C44560" w:rsidRPr="003B0069" w:rsidRDefault="00C44560" w:rsidP="00C44560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dziennika zajęć </w:t>
      </w:r>
    </w:p>
    <w:p w14:paraId="23D2B48D" w14:textId="77777777" w:rsidR="00C44560" w:rsidRPr="003B0069" w:rsidRDefault="00C44560" w:rsidP="00C44560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listy obecności do dokumentacji projektu</w:t>
      </w:r>
    </w:p>
    <w:p w14:paraId="65654309" w14:textId="77777777" w:rsidR="00C44560" w:rsidRPr="003B0069" w:rsidRDefault="00C44560" w:rsidP="00C44560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listy pokwitowań odbioru materiałów dydaktyczno-szkoleniowych,  oznaczonych obowiązującymi logotypami Programu Operacyjnego Wiedza Edukacja Rozwój, Unii Europejskiej oraz logo OHP na w/w materiałach, z adnotacją: operacja wspierana w ramach Inicjatywy na rzecz ludzi młodych.</w:t>
      </w:r>
    </w:p>
    <w:p w14:paraId="78C9AAD9" w14:textId="77777777" w:rsidR="00C44560" w:rsidRPr="003B0069" w:rsidRDefault="00C44560" w:rsidP="00C44560">
      <w:pPr>
        <w:numPr>
          <w:ilvl w:val="0"/>
          <w:numId w:val="1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ewidencję czasu pracy nauczyciela</w:t>
      </w:r>
    </w:p>
    <w:p w14:paraId="6BAC4D53" w14:textId="77777777" w:rsidR="00C44560" w:rsidRPr="003B0069" w:rsidRDefault="00C44560" w:rsidP="00C44560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Wykonawca dokona wszelkich opłat egzaminacyjnych za uczestników kursu, w tym również za egzaminy poprawkowe.</w:t>
      </w:r>
    </w:p>
    <w:p w14:paraId="4C1F6B27" w14:textId="77777777" w:rsidR="00C44560" w:rsidRPr="003B0069" w:rsidRDefault="00C44560" w:rsidP="00C44560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Wykonawca przekaże po zakończeniu szkoleń zawodowych: listy obecności, listy pokwitowań odbioru materiałów </w:t>
      </w:r>
      <w:proofErr w:type="spellStart"/>
      <w:r w:rsidRPr="003B0069">
        <w:rPr>
          <w:rFonts w:eastAsia="Calibri"/>
          <w:sz w:val="22"/>
          <w:szCs w:val="22"/>
          <w:lang w:eastAsia="en-US"/>
        </w:rPr>
        <w:t>dydaktyczno</w:t>
      </w:r>
      <w:proofErr w:type="spellEnd"/>
      <w:r w:rsidRPr="003B0069">
        <w:rPr>
          <w:rFonts w:eastAsia="Calibri"/>
          <w:sz w:val="22"/>
          <w:szCs w:val="22"/>
          <w:lang w:eastAsia="en-US"/>
        </w:rPr>
        <w:t xml:space="preserve"> – szkoleniowych, kserokopie wszystkich zaświadczeń i poświadczeń wydanych uczestnikom, z potwierdzeniem za zgodność z oryginałem, dziennik zajęć, ewidencje czasu pracy nauczyciela. </w:t>
      </w:r>
    </w:p>
    <w:p w14:paraId="4A9E3AC4" w14:textId="68D3D8E2" w:rsidR="00342BE5" w:rsidRPr="00342BE5" w:rsidRDefault="00C44560" w:rsidP="00342BE5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Wykonawca rozliczy się z wymaganej dokumentacji z koordynatorem projektu najpóźniej do </w:t>
      </w:r>
      <w:r w:rsidR="00342BE5">
        <w:rPr>
          <w:rFonts w:eastAsia="Calibri"/>
          <w:sz w:val="22"/>
          <w:szCs w:val="22"/>
          <w:lang w:eastAsia="en-US"/>
        </w:rPr>
        <w:t>trzech dni od zakończenia zajęć.</w:t>
      </w:r>
    </w:p>
    <w:p w14:paraId="03C84193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34885149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lastRenderedPageBreak/>
        <w:t>§ 5</w:t>
      </w:r>
    </w:p>
    <w:p w14:paraId="6CA32FCA" w14:textId="77777777"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Zamawiający ma prawo do:</w:t>
      </w:r>
    </w:p>
    <w:p w14:paraId="4B6D4328" w14:textId="77777777" w:rsidR="00C44560" w:rsidRPr="003B0069" w:rsidRDefault="00C44560" w:rsidP="007A6BF9">
      <w:pPr>
        <w:numPr>
          <w:ilvl w:val="0"/>
          <w:numId w:val="3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Dokonywania w każdym czasie kontroli realizacji postanowień zawartych w niniejszej umowie.</w:t>
      </w:r>
    </w:p>
    <w:p w14:paraId="39B6293A" w14:textId="77777777" w:rsidR="00C44560" w:rsidRPr="003B0069" w:rsidRDefault="00C44560" w:rsidP="007A6BF9">
      <w:pPr>
        <w:numPr>
          <w:ilvl w:val="0"/>
          <w:numId w:val="35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Zmniejszenia liczby uczestników kursu w przypadku, jeśli przed rozpoczęciem zajęć zmniejszy się stan liczby uczestników. Powyższe zmiany nie wymagają zmiany umowy w formie aneksu.</w:t>
      </w:r>
    </w:p>
    <w:p w14:paraId="1C586BCA" w14:textId="77777777" w:rsidR="00C44560" w:rsidRPr="003B0069" w:rsidRDefault="00C44560" w:rsidP="007A6BF9">
      <w:pPr>
        <w:numPr>
          <w:ilvl w:val="0"/>
          <w:numId w:val="35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Zmniejszenia liczby uczestników kursu w przypadku, kiedy dany uczestnik przerwie jego realizację z przyczyn niezależnych. W związku z tym Zamawiający zobowiązuje się do wypłacenia Wykonawcy za kurs kwoty po sporządzeniu przez niego ponownej kalkulacji kosztów, proporcjonalnie do ilości odbytych godzin. Powyższe zmiany nie wymagają zmiany umowy w formie aneksu.</w:t>
      </w:r>
    </w:p>
    <w:p w14:paraId="072BF66F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3C99AFD4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6</w:t>
      </w:r>
    </w:p>
    <w:p w14:paraId="6EFB37FF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36A025A0" w14:textId="77777777" w:rsidR="003B0069" w:rsidRPr="003B0069" w:rsidRDefault="00C44560" w:rsidP="003B0069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3B0069">
        <w:rPr>
          <w:rFonts w:eastAsia="Calibri"/>
          <w:sz w:val="22"/>
          <w:szCs w:val="22"/>
          <w:lang w:eastAsia="en-US"/>
        </w:rPr>
        <w:t xml:space="preserve">Wykonawca </w:t>
      </w:r>
      <w:r w:rsidR="003B0069" w:rsidRPr="003B0069">
        <w:rPr>
          <w:sz w:val="22"/>
          <w:szCs w:val="22"/>
        </w:rPr>
        <w:t xml:space="preserve">zobowiązuje się do realizacji przedmiotu zamówienia za kwotę </w:t>
      </w:r>
      <w:r w:rsidR="003B0069" w:rsidRPr="003B0069">
        <w:rPr>
          <w:b/>
          <w:bCs/>
          <w:sz w:val="22"/>
          <w:szCs w:val="22"/>
        </w:rPr>
        <w:t xml:space="preserve"> ……………  zł </w:t>
      </w:r>
      <w:r w:rsidR="003B0069" w:rsidRPr="003B0069">
        <w:rPr>
          <w:sz w:val="22"/>
          <w:szCs w:val="22"/>
        </w:rPr>
        <w:t>brutto (słownie: ……………..) na każdą osobę biorącą udział w kursie: ............................................</w:t>
      </w:r>
    </w:p>
    <w:p w14:paraId="38D04BDC" w14:textId="77777777" w:rsidR="003B0069" w:rsidRPr="003B0069" w:rsidRDefault="003B0069" w:rsidP="003B0069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Łączna kwota brutto za w/w kurs wynosi  </w:t>
      </w:r>
      <w:r w:rsidRPr="003B0069">
        <w:rPr>
          <w:b/>
          <w:bCs/>
          <w:sz w:val="22"/>
          <w:szCs w:val="22"/>
        </w:rPr>
        <w:t>………………….</w:t>
      </w:r>
      <w:r w:rsidRPr="003B0069">
        <w:rPr>
          <w:sz w:val="22"/>
          <w:szCs w:val="22"/>
        </w:rPr>
        <w:t xml:space="preserve"> brutto (słownie: …………………………………………).</w:t>
      </w:r>
    </w:p>
    <w:p w14:paraId="29FAFD82" w14:textId="77777777" w:rsidR="00C44560" w:rsidRPr="003B0069" w:rsidRDefault="00C44560" w:rsidP="00BC7157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 ramach ustalonego wynagrodzenia Wykonawca  zobowiązuje się do pokrycia kosztów badań lekarskich, szkolenia, materiałów szkoleniowych oraz kosztów egzaminów, w tym egzaminów poprawkowych.</w:t>
      </w:r>
    </w:p>
    <w:p w14:paraId="1CDC1BC0" w14:textId="77777777" w:rsidR="00C44560" w:rsidRPr="003B0069" w:rsidRDefault="00C44560" w:rsidP="00C44560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Podstawą zapłaty za przeprowadzenie kursu będzie wystawiona przez Wykonawcę, a zaakceptowana przez Zamawiającego faktura za faktyczną ilość uczestników, którzy ukończyli kurs z uwzględnieniem zapisu § 5 ust. 3 niniejszej umowy, po zakończeniu zajęć zrealizowanych zgodnie z harmonogramem oraz podpisaniu protokołu odbioru usługi.</w:t>
      </w:r>
    </w:p>
    <w:p w14:paraId="43215F14" w14:textId="77777777" w:rsidR="003B0069" w:rsidRPr="003B0069" w:rsidRDefault="003B0069" w:rsidP="003B0069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B0069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14:paraId="7249634C" w14:textId="77777777" w:rsidR="00C44560" w:rsidRPr="003B0069" w:rsidRDefault="00C44560" w:rsidP="00C44560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Do faktury Wykonawca załączy następujące dokumenty:</w:t>
      </w:r>
    </w:p>
    <w:p w14:paraId="04733D12" w14:textId="77777777" w:rsidR="00C44560" w:rsidRPr="003B0069" w:rsidRDefault="00C44560" w:rsidP="00C44560">
      <w:pPr>
        <w:suppressAutoHyphens/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- kserokopie orzeczeń lekarskich, </w:t>
      </w:r>
    </w:p>
    <w:p w14:paraId="53FA82BA" w14:textId="77777777" w:rsidR="00C44560" w:rsidRPr="003B0069" w:rsidRDefault="00C44560" w:rsidP="00C44560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oryginały imiennych list obecności, potwierdzonych własnoręcznym podpisem uczestników kursu,</w:t>
      </w:r>
    </w:p>
    <w:p w14:paraId="4C75F355" w14:textId="77777777" w:rsidR="00C44560" w:rsidRPr="003B0069" w:rsidRDefault="00C44560" w:rsidP="00C44560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kserokopie dzienników zajęć,</w:t>
      </w:r>
    </w:p>
    <w:p w14:paraId="6404F4F2" w14:textId="77777777" w:rsidR="00C44560" w:rsidRPr="003B0069" w:rsidRDefault="00C44560" w:rsidP="00C44560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kserokopie ankiet oceniających,</w:t>
      </w:r>
    </w:p>
    <w:p w14:paraId="2D35C56D" w14:textId="77777777" w:rsidR="00C44560" w:rsidRPr="003B0069" w:rsidRDefault="00C44560" w:rsidP="00C44560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kserokopie kart przeprowadzonych zajęć praktycznych dla każdego uczestnika kursu,</w:t>
      </w:r>
    </w:p>
    <w:p w14:paraId="02E3B474" w14:textId="77777777" w:rsidR="00C44560" w:rsidRPr="003B0069" w:rsidRDefault="00C44560" w:rsidP="00C44560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harmonogram realizacji zajęć teoretycznych  i praktycznych kursu,</w:t>
      </w:r>
    </w:p>
    <w:p w14:paraId="748E6F0C" w14:textId="77777777" w:rsidR="00C44560" w:rsidRPr="003B0069" w:rsidRDefault="00C44560" w:rsidP="00C44560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kserokopie zaświadczeń o ukończeniu kursu,</w:t>
      </w:r>
    </w:p>
    <w:p w14:paraId="1747264F" w14:textId="77777777" w:rsidR="00C44560" w:rsidRPr="003B0069" w:rsidRDefault="00C44560" w:rsidP="00C44560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imienne listy osób wraz z podpisami, potwierdzające odbiór materiałów dydaktycznych i pomocniczych, ubrań roboczych,</w:t>
      </w:r>
    </w:p>
    <w:p w14:paraId="1F95745A" w14:textId="77777777" w:rsidR="00C44560" w:rsidRPr="003B0069" w:rsidRDefault="00C44560" w:rsidP="00C44560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kserokopie zaświadczeń o udziale w kursie, wraz z zakresem tematycznych i godzinowym,</w:t>
      </w:r>
    </w:p>
    <w:p w14:paraId="439D5765" w14:textId="77777777" w:rsidR="00C44560" w:rsidRPr="003B0069" w:rsidRDefault="00C44560" w:rsidP="00C44560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kserokopie dokumentów poświadczających przystąpienie do egzaminu (faktura, zaświadczenia o opłaceniu egzaminów państwowych – jeśli wymaga tego specyfika kursu).</w:t>
      </w:r>
    </w:p>
    <w:p w14:paraId="062E8819" w14:textId="77777777" w:rsidR="00C44560" w:rsidRPr="003B0069" w:rsidRDefault="00C44560" w:rsidP="00C44560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Kserokopie przekazywanych dokumentów muszą być potwierdzone za zgodność</w:t>
      </w:r>
    </w:p>
    <w:p w14:paraId="4227E8B8" w14:textId="77777777" w:rsidR="00C44560" w:rsidRPr="003B0069" w:rsidRDefault="00C44560" w:rsidP="00C44560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 z oryginałem na każdej stronie.    </w:t>
      </w:r>
    </w:p>
    <w:p w14:paraId="1017B92F" w14:textId="56388414" w:rsidR="00C44560" w:rsidRDefault="00C44560" w:rsidP="00C44560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14:paraId="7927E77C" w14:textId="77777777" w:rsidR="00C44560" w:rsidRPr="003B0069" w:rsidRDefault="00C44560" w:rsidP="008520E9">
      <w:pPr>
        <w:suppressAutoHyphens/>
        <w:spacing w:line="276" w:lineRule="auto"/>
        <w:ind w:left="360"/>
        <w:jc w:val="both"/>
        <w:rPr>
          <w:rFonts w:eastAsia="Calibri"/>
          <w:b/>
          <w:sz w:val="22"/>
          <w:szCs w:val="22"/>
          <w:lang w:eastAsia="en-US"/>
        </w:rPr>
      </w:pPr>
    </w:p>
    <w:p w14:paraId="0AE86EB8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7</w:t>
      </w:r>
    </w:p>
    <w:p w14:paraId="11EC4743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30769495" w14:textId="77777777"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Upoważnionym przedstawicielem Zamawiającego w kwestiach dotyczących wykonywania umowy jest Paweł Adamczyk</w:t>
      </w:r>
      <w:r w:rsidR="00545F80" w:rsidRPr="003B0069">
        <w:rPr>
          <w:rFonts w:eastAsia="Calibri"/>
          <w:sz w:val="22"/>
          <w:szCs w:val="22"/>
          <w:lang w:eastAsia="en-US"/>
        </w:rPr>
        <w:t xml:space="preserve">, tel.: 41/2001768, e-mail: </w:t>
      </w:r>
      <w:hyperlink r:id="rId8" w:history="1">
        <w:r w:rsidR="00545F80" w:rsidRPr="003B0069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="00545F80" w:rsidRPr="003B0069">
        <w:rPr>
          <w:rFonts w:eastAsia="Calibri"/>
          <w:sz w:val="22"/>
          <w:szCs w:val="22"/>
          <w:lang w:eastAsia="en-US"/>
        </w:rPr>
        <w:t xml:space="preserve">. </w:t>
      </w:r>
    </w:p>
    <w:p w14:paraId="502ED74B" w14:textId="77777777" w:rsidR="00C44560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</w:t>
      </w:r>
      <w:r w:rsidR="00545F80" w:rsidRPr="003B0069">
        <w:rPr>
          <w:rFonts w:eastAsia="Calibri"/>
          <w:sz w:val="22"/>
          <w:szCs w:val="22"/>
          <w:lang w:eastAsia="en-US"/>
        </w:rPr>
        <w:t>, te….. e-mail…………..</w:t>
      </w:r>
    </w:p>
    <w:p w14:paraId="53FBDED1" w14:textId="77777777" w:rsidR="008520E9" w:rsidRPr="003B0069" w:rsidRDefault="008520E9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00636CF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8</w:t>
      </w:r>
    </w:p>
    <w:p w14:paraId="79715F83" w14:textId="77777777" w:rsidR="00C44560" w:rsidRPr="003B0069" w:rsidRDefault="00C44560" w:rsidP="00C44560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</w:p>
    <w:p w14:paraId="0D6A2D43" w14:textId="77777777" w:rsidR="00C44560" w:rsidRPr="003B0069" w:rsidRDefault="00C44560" w:rsidP="00C44560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Zamawiający może odstąpić od umowy w przypadku nie pozyskania uczestników szkolenia do udziału w szkoleniach.</w:t>
      </w:r>
    </w:p>
    <w:p w14:paraId="3D5722CE" w14:textId="77777777" w:rsidR="00C44560" w:rsidRPr="003B0069" w:rsidRDefault="00C44560" w:rsidP="00C44560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Zamawiający może odstąpić od umowy jeżeli Wykonawca nie zrealizował którychkolwiek zajęć w terminie podanym w harmonogramie.</w:t>
      </w:r>
    </w:p>
    <w:p w14:paraId="52DF0CE8" w14:textId="77777777" w:rsidR="00C44560" w:rsidRPr="003B0069" w:rsidRDefault="00C44560" w:rsidP="00C44560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może odstąpić od umowy w razie nienależytego jej wykonania przez Wykonawcę, w szczególności w przypadku przerwania lub zawieszenia zajęć oraz prowadzenia zajęć niezgodnie z programem lub innych występujących problemów organizacyjnych (np. niskiej frekwencji uczestników szkolenia na zajęciach). </w:t>
      </w:r>
    </w:p>
    <w:p w14:paraId="51FEF27A" w14:textId="77777777" w:rsidR="00C44560" w:rsidRPr="003B0069" w:rsidRDefault="00C44560" w:rsidP="00C44560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 razie zwłoki w wykonaniu przedmiotu umowy – Zamawiający naliczy Wykonawcy karę umowną w wysokości 1% wartości szkolenia określonego w § 5 ust. 2 za każdy dzień zwłoki, a jeżeli zwłoka przekroczy 7 dni – 2% za każdy dalszy dzień zwłoki.</w:t>
      </w:r>
    </w:p>
    <w:p w14:paraId="3CA91620" w14:textId="77777777" w:rsidR="00C44560" w:rsidRPr="003B0069" w:rsidRDefault="00C44560" w:rsidP="00C44560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14:paraId="3DC2A15E" w14:textId="77777777" w:rsidR="00C44560" w:rsidRPr="009D746A" w:rsidRDefault="00C44560" w:rsidP="00C44560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14:paraId="6EB56185" w14:textId="77777777" w:rsidR="00C44560" w:rsidRPr="003B0069" w:rsidRDefault="00C44560" w:rsidP="003B0069">
      <w:pPr>
        <w:spacing w:before="24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9</w:t>
      </w:r>
    </w:p>
    <w:p w14:paraId="3F6B2B5F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D6B9F53" w14:textId="77777777" w:rsidR="00C44560" w:rsidRPr="003B0069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Wykonawca zobowiązuje się do przestrzegania zasad ochrony danych osobowych, do których będzie miał dostęp przy realizacji umowy.</w:t>
      </w:r>
    </w:p>
    <w:p w14:paraId="74CBF563" w14:textId="77777777" w:rsidR="00C44560" w:rsidRPr="003B0069" w:rsidRDefault="00CE51E4" w:rsidP="00CE51E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10</w:t>
      </w:r>
    </w:p>
    <w:p w14:paraId="4F91C6AF" w14:textId="77777777" w:rsidR="00C44560" w:rsidRPr="003B0069" w:rsidRDefault="00C44560" w:rsidP="003B006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 kwestiach nieuregulowanych umową zastosowanie mają postanowienia Kodeksu Cywilnego i ustawy Prawo zamówień publicznych. </w:t>
      </w:r>
    </w:p>
    <w:p w14:paraId="267FFAD2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6C61C90" w14:textId="77777777" w:rsidR="00C44560" w:rsidRPr="003B0069" w:rsidRDefault="00CE51E4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11</w:t>
      </w:r>
    </w:p>
    <w:p w14:paraId="494284B9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7EA80D4" w14:textId="77777777" w:rsidR="00C44560" w:rsidRPr="009D746A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14:paraId="1A5D13C5" w14:textId="77777777" w:rsidR="00C44560" w:rsidRPr="003B0069" w:rsidRDefault="00CE51E4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12</w:t>
      </w:r>
    </w:p>
    <w:p w14:paraId="7FCC1C5E" w14:textId="77777777"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54693E01" w14:textId="77777777"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14:paraId="27E83CC2" w14:textId="2D55241B" w:rsidR="00342BE5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Wykonawcy.</w:t>
      </w:r>
    </w:p>
    <w:p w14:paraId="3BFC9B44" w14:textId="77777777" w:rsidR="00342BE5" w:rsidRPr="003B0069" w:rsidRDefault="00342BE5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9AAF9C1" w14:textId="77777777" w:rsidR="00C44560" w:rsidRPr="003B0069" w:rsidRDefault="00CE51E4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13</w:t>
      </w:r>
    </w:p>
    <w:p w14:paraId="4F3C157D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F1134FA" w14:textId="77777777"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14:paraId="622A291E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637491DE" w14:textId="5C7CE6BD" w:rsidR="00CE51E4" w:rsidRPr="00CF5983" w:rsidRDefault="00C44560" w:rsidP="00CF598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="00CF5983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  <w:t>Wykonawca:</w:t>
      </w:r>
    </w:p>
    <w:sectPr w:rsidR="00CE51E4" w:rsidRPr="00CF5983" w:rsidSect="00342B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EC8A5" w14:textId="77777777" w:rsidR="00F3702A" w:rsidRDefault="00F3702A" w:rsidP="001F2C10">
      <w:r>
        <w:separator/>
      </w:r>
    </w:p>
  </w:endnote>
  <w:endnote w:type="continuationSeparator" w:id="0">
    <w:p w14:paraId="4FFA11F5" w14:textId="77777777" w:rsidR="00F3702A" w:rsidRDefault="00F3702A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BC33F" w14:textId="77777777" w:rsidR="00707FAE" w:rsidRDefault="00707F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C9202" w14:textId="77777777" w:rsidR="00707FAE" w:rsidRPr="00707FAE" w:rsidRDefault="00707FAE" w:rsidP="00707FAE">
    <w:pPr>
      <w:pStyle w:val="Stopka"/>
      <w:jc w:val="center"/>
      <w:rPr>
        <w:sz w:val="20"/>
      </w:rPr>
    </w:pPr>
    <w:bookmarkStart w:id="0" w:name="_GoBack"/>
    <w:r w:rsidRPr="00707FAE">
      <w:rPr>
        <w:sz w:val="20"/>
      </w:rPr>
      <w:t>Zamówienie jest częścią większego zamówienia</w:t>
    </w:r>
    <w:r w:rsidRPr="00707FAE">
      <w:rPr>
        <w:bCs/>
        <w:sz w:val="20"/>
      </w:rPr>
      <w:t xml:space="preserve"> realizowanego na terenie całego kraju, na podstawie pełnomocnictwa udzielonego przez Komendę Główną OHP</w:t>
    </w:r>
  </w:p>
  <w:bookmarkEnd w:id="0"/>
  <w:p w14:paraId="06F25325" w14:textId="77777777" w:rsidR="00707FAE" w:rsidRPr="00707FAE" w:rsidRDefault="00707FAE">
    <w:pPr>
      <w:pStyle w:val="Stopka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F3671" w14:textId="77777777" w:rsidR="00707FAE" w:rsidRDefault="00707F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5D362" w14:textId="77777777" w:rsidR="00F3702A" w:rsidRDefault="00F3702A" w:rsidP="001F2C10">
      <w:r>
        <w:separator/>
      </w:r>
    </w:p>
  </w:footnote>
  <w:footnote w:type="continuationSeparator" w:id="0">
    <w:p w14:paraId="43720333" w14:textId="77777777" w:rsidR="00F3702A" w:rsidRDefault="00F3702A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CE9E6" w14:textId="77777777" w:rsidR="00707FAE" w:rsidRDefault="00707F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520E9" w:rsidRDefault="008520E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660E5" w14:textId="77777777" w:rsidR="00707FAE" w:rsidRDefault="00707F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69DC903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F3F9E"/>
    <w:multiLevelType w:val="hybridMultilevel"/>
    <w:tmpl w:val="FBE8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90774"/>
    <w:multiLevelType w:val="hybridMultilevel"/>
    <w:tmpl w:val="C9E04A4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B7E14"/>
    <w:multiLevelType w:val="hybridMultilevel"/>
    <w:tmpl w:val="39E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69A6"/>
    <w:multiLevelType w:val="hybridMultilevel"/>
    <w:tmpl w:val="08C4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13DC"/>
    <w:multiLevelType w:val="hybridMultilevel"/>
    <w:tmpl w:val="A9EA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404B"/>
    <w:multiLevelType w:val="hybridMultilevel"/>
    <w:tmpl w:val="FA9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6"/>
  </w:num>
  <w:num w:numId="5">
    <w:abstractNumId w:val="25"/>
  </w:num>
  <w:num w:numId="6">
    <w:abstractNumId w:val="41"/>
  </w:num>
  <w:num w:numId="7">
    <w:abstractNumId w:val="13"/>
  </w:num>
  <w:num w:numId="8">
    <w:abstractNumId w:val="12"/>
  </w:num>
  <w:num w:numId="9">
    <w:abstractNumId w:val="16"/>
  </w:num>
  <w:num w:numId="10">
    <w:abstractNumId w:val="48"/>
  </w:num>
  <w:num w:numId="11">
    <w:abstractNumId w:val="37"/>
  </w:num>
  <w:num w:numId="12">
    <w:abstractNumId w:val="15"/>
  </w:num>
  <w:num w:numId="13">
    <w:abstractNumId w:val="47"/>
  </w:num>
  <w:num w:numId="14">
    <w:abstractNumId w:val="29"/>
  </w:num>
  <w:num w:numId="15">
    <w:abstractNumId w:val="9"/>
  </w:num>
  <w:num w:numId="16">
    <w:abstractNumId w:val="7"/>
  </w:num>
  <w:num w:numId="17">
    <w:abstractNumId w:val="8"/>
  </w:num>
  <w:num w:numId="18">
    <w:abstractNumId w:val="34"/>
  </w:num>
  <w:num w:numId="19">
    <w:abstractNumId w:val="27"/>
  </w:num>
  <w:num w:numId="20">
    <w:abstractNumId w:val="32"/>
  </w:num>
  <w:num w:numId="21">
    <w:abstractNumId w:val="33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44"/>
  </w:num>
  <w:num w:numId="27">
    <w:abstractNumId w:val="28"/>
  </w:num>
  <w:num w:numId="28">
    <w:abstractNumId w:val="20"/>
  </w:num>
  <w:num w:numId="29">
    <w:abstractNumId w:val="40"/>
  </w:num>
  <w:num w:numId="30">
    <w:abstractNumId w:val="6"/>
  </w:num>
  <w:num w:numId="31">
    <w:abstractNumId w:val="21"/>
  </w:num>
  <w:num w:numId="32">
    <w:abstractNumId w:val="35"/>
  </w:num>
  <w:num w:numId="33">
    <w:abstractNumId w:val="14"/>
  </w:num>
  <w:num w:numId="34">
    <w:abstractNumId w:val="23"/>
  </w:num>
  <w:num w:numId="35">
    <w:abstractNumId w:val="11"/>
  </w:num>
  <w:num w:numId="36">
    <w:abstractNumId w:val="19"/>
  </w:num>
  <w:num w:numId="37">
    <w:abstractNumId w:val="1"/>
  </w:num>
  <w:num w:numId="38">
    <w:abstractNumId w:val="17"/>
  </w:num>
  <w:num w:numId="39">
    <w:abstractNumId w:val="24"/>
  </w:num>
  <w:num w:numId="40">
    <w:abstractNumId w:val="31"/>
  </w:num>
  <w:num w:numId="41">
    <w:abstractNumId w:val="38"/>
  </w:num>
  <w:num w:numId="42">
    <w:abstractNumId w:val="42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07FAE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5983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2B83"/>
    <w:rsid w:val="00F2462E"/>
    <w:rsid w:val="00F27EDB"/>
    <w:rsid w:val="00F30B1E"/>
    <w:rsid w:val="00F33247"/>
    <w:rsid w:val="00F33855"/>
    <w:rsid w:val="00F3423A"/>
    <w:rsid w:val="00F3437F"/>
    <w:rsid w:val="00F363E4"/>
    <w:rsid w:val="00F3702A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682E9-359E-4416-BC2A-1E9EEC1D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9973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4</cp:revision>
  <cp:lastPrinted>2018-03-01T12:05:00Z</cp:lastPrinted>
  <dcterms:created xsi:type="dcterms:W3CDTF">2018-03-08T12:19:00Z</dcterms:created>
  <dcterms:modified xsi:type="dcterms:W3CDTF">2018-03-08T13:02:00Z</dcterms:modified>
</cp:coreProperties>
</file>