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767B" w14:textId="77777777" w:rsidR="002A4316" w:rsidRDefault="002A4316" w:rsidP="00E05137">
      <w:pPr>
        <w:rPr>
          <w:sz w:val="22"/>
          <w:szCs w:val="22"/>
        </w:rPr>
      </w:pPr>
    </w:p>
    <w:p w14:paraId="6F1C185C" w14:textId="77777777"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23DF6CCC" w14:textId="77777777" w:rsidR="00E05137" w:rsidRPr="00BF1821" w:rsidRDefault="002954F1" w:rsidP="00E05137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4316">
        <w:rPr>
          <w:b/>
          <w:szCs w:val="24"/>
          <w:u w:val="single"/>
        </w:rPr>
        <w:t>Załącznik Nr 4</w:t>
      </w:r>
      <w:r>
        <w:rPr>
          <w:b/>
          <w:szCs w:val="24"/>
          <w:u w:val="single"/>
        </w:rPr>
        <w:t xml:space="preserve"> do SIWZ</w:t>
      </w:r>
    </w:p>
    <w:p w14:paraId="4D5D8CD3" w14:textId="77777777" w:rsidR="00E05137" w:rsidRDefault="00E05137" w:rsidP="00E05137">
      <w:pPr>
        <w:rPr>
          <w:szCs w:val="24"/>
        </w:rPr>
      </w:pPr>
    </w:p>
    <w:p w14:paraId="18F055C5" w14:textId="77777777" w:rsidR="00E05137" w:rsidRDefault="00E05137" w:rsidP="00E05137">
      <w:pPr>
        <w:rPr>
          <w:szCs w:val="24"/>
        </w:rPr>
      </w:pPr>
    </w:p>
    <w:p w14:paraId="5717153F" w14:textId="77777777" w:rsidR="00E05137" w:rsidRDefault="00E05137" w:rsidP="00E05137">
      <w:pPr>
        <w:rPr>
          <w:szCs w:val="24"/>
        </w:rPr>
      </w:pPr>
    </w:p>
    <w:p w14:paraId="2B96F1F2" w14:textId="77777777" w:rsidR="00E05137" w:rsidRDefault="00E05137" w:rsidP="00E05137">
      <w:pPr>
        <w:rPr>
          <w:szCs w:val="24"/>
        </w:rPr>
      </w:pPr>
    </w:p>
    <w:p w14:paraId="58CCA582" w14:textId="77777777"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14:paraId="3DF648D7" w14:textId="77777777"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kursów </w:t>
      </w:r>
      <w:r w:rsidR="006920A4">
        <w:rPr>
          <w:szCs w:val="24"/>
        </w:rPr>
        <w:t>zawodowych dla grup nie mniejszych niż 2 osoby</w:t>
      </w:r>
    </w:p>
    <w:p w14:paraId="2C552710" w14:textId="77777777" w:rsidR="00E05137" w:rsidRDefault="00E05137" w:rsidP="00E05137">
      <w:pPr>
        <w:rPr>
          <w:b/>
          <w:szCs w:val="24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E91B53" w:rsidRPr="00E91B53" w14:paraId="09872A1C" w14:textId="77777777" w:rsidTr="007A432D">
        <w:tc>
          <w:tcPr>
            <w:tcW w:w="750" w:type="dxa"/>
          </w:tcPr>
          <w:p w14:paraId="59C86B2D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14:paraId="78C4796E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kursu</w:t>
            </w:r>
          </w:p>
        </w:tc>
        <w:tc>
          <w:tcPr>
            <w:tcW w:w="2693" w:type="dxa"/>
          </w:tcPr>
          <w:p w14:paraId="24737A3B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14:paraId="7D24FA47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Data wykonania usługi</w:t>
            </w:r>
          </w:p>
        </w:tc>
        <w:tc>
          <w:tcPr>
            <w:tcW w:w="1723" w:type="dxa"/>
          </w:tcPr>
          <w:p w14:paraId="0EA275A0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Liczba przeszkolonych osób</w:t>
            </w:r>
          </w:p>
        </w:tc>
      </w:tr>
      <w:tr w:rsidR="00E91B53" w:rsidRPr="00E91B53" w14:paraId="0CC5045A" w14:textId="77777777" w:rsidTr="007A432D">
        <w:tc>
          <w:tcPr>
            <w:tcW w:w="8902" w:type="dxa"/>
            <w:gridSpan w:val="5"/>
          </w:tcPr>
          <w:p w14:paraId="21672361" w14:textId="77777777" w:rsidR="00E91B53" w:rsidRPr="00E91B53" w:rsidRDefault="00E91B53" w:rsidP="007A432D">
            <w:pPr>
              <w:spacing w:line="276" w:lineRule="auto"/>
              <w:jc w:val="center"/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Część I, IX</w:t>
            </w:r>
            <w:r w:rsidRP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 xml:space="preserve">: </w:t>
            </w: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sprzedawca</w:t>
            </w:r>
          </w:p>
        </w:tc>
      </w:tr>
      <w:tr w:rsidR="00E91B53" w:rsidRPr="00E91B53" w14:paraId="2271779C" w14:textId="77777777" w:rsidTr="007A432D">
        <w:tc>
          <w:tcPr>
            <w:tcW w:w="750" w:type="dxa"/>
          </w:tcPr>
          <w:p w14:paraId="7D44A87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DFED6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46F834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50B8BE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702688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5CFE236F" w14:textId="77777777" w:rsidTr="007A432D">
        <w:tc>
          <w:tcPr>
            <w:tcW w:w="750" w:type="dxa"/>
          </w:tcPr>
          <w:p w14:paraId="760670B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01EFC8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FCB0E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C0691F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31BCFC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6F8275EE" w14:textId="77777777" w:rsidTr="007A432D">
        <w:tc>
          <w:tcPr>
            <w:tcW w:w="750" w:type="dxa"/>
          </w:tcPr>
          <w:p w14:paraId="1CA250F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A09C77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35D3A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004B88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028FD1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0E1E89CD" w14:textId="77777777" w:rsidTr="007A432D">
        <w:tc>
          <w:tcPr>
            <w:tcW w:w="750" w:type="dxa"/>
          </w:tcPr>
          <w:p w14:paraId="7AF3212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C4C7C9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D554E9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CB5534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3494D1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46DD4A95" w14:textId="77777777" w:rsidTr="007A432D">
        <w:tc>
          <w:tcPr>
            <w:tcW w:w="8902" w:type="dxa"/>
            <w:gridSpan w:val="5"/>
          </w:tcPr>
          <w:p w14:paraId="44994448" w14:textId="77777777" w:rsidR="00E91B53" w:rsidRPr="00E91B53" w:rsidRDefault="00E91B53" w:rsidP="007A432D">
            <w:pPr>
              <w:spacing w:line="276" w:lineRule="auto"/>
              <w:jc w:val="center"/>
              <w:rPr>
                <w:rFonts w:eastAsia="Calibri" w:cstheme="minorBidi"/>
                <w:b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Część II, XVI, XX</w:t>
            </w:r>
            <w:r w:rsidRPr="00E91B53">
              <w:rPr>
                <w:rFonts w:eastAsia="Calibri" w:cstheme="minorBidi"/>
                <w:b/>
                <w:sz w:val="20"/>
                <w:szCs w:val="22"/>
                <w:lang w:eastAsia="en-US"/>
              </w:rPr>
              <w:t xml:space="preserve">: </w:t>
            </w: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Spawanie metodą MAG</w:t>
            </w:r>
          </w:p>
        </w:tc>
      </w:tr>
      <w:tr w:rsidR="00E91B53" w:rsidRPr="00E91B53" w14:paraId="4AE87480" w14:textId="77777777" w:rsidTr="007A432D">
        <w:tc>
          <w:tcPr>
            <w:tcW w:w="750" w:type="dxa"/>
          </w:tcPr>
          <w:p w14:paraId="32831A7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A9ADCA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21017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E5A27D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3B6E7D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1A04086D" w14:textId="77777777" w:rsidTr="007A432D">
        <w:tc>
          <w:tcPr>
            <w:tcW w:w="750" w:type="dxa"/>
          </w:tcPr>
          <w:p w14:paraId="52CA2D3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13655B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C838E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E0CD3B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D239B2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E1910BC" w14:textId="77777777" w:rsidTr="007A432D">
        <w:tc>
          <w:tcPr>
            <w:tcW w:w="750" w:type="dxa"/>
          </w:tcPr>
          <w:p w14:paraId="27C40E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770C49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33D4B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B7438D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4B63B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8D78B1A" w14:textId="77777777" w:rsidTr="007A432D">
        <w:tc>
          <w:tcPr>
            <w:tcW w:w="750" w:type="dxa"/>
          </w:tcPr>
          <w:p w14:paraId="12A3BFF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F07F4A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F4215B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548064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725310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52D59A0A" w14:textId="77777777" w:rsidTr="007A432D">
        <w:tc>
          <w:tcPr>
            <w:tcW w:w="8902" w:type="dxa"/>
            <w:gridSpan w:val="5"/>
          </w:tcPr>
          <w:p w14:paraId="700033F1" w14:textId="77777777" w:rsidR="00E91B53" w:rsidRPr="00E91B53" w:rsidRDefault="00E91B53" w:rsidP="007A432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Część III, XI</w:t>
            </w:r>
            <w:r w:rsidRP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 xml:space="preserve">: </w:t>
            </w:r>
            <w:r w:rsidRPr="00E91B53">
              <w:rPr>
                <w:rFonts w:eastAsia="Calibri" w:cstheme="minorBidi"/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Fryzjer</w:t>
            </w:r>
          </w:p>
        </w:tc>
      </w:tr>
      <w:tr w:rsidR="00E91B53" w:rsidRPr="00E91B53" w14:paraId="7C3A9901" w14:textId="77777777" w:rsidTr="007A432D">
        <w:tc>
          <w:tcPr>
            <w:tcW w:w="750" w:type="dxa"/>
          </w:tcPr>
          <w:p w14:paraId="6783444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1DF3F0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C826E5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12D1298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D31D80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7221594" w14:textId="77777777" w:rsidTr="007A432D">
        <w:tc>
          <w:tcPr>
            <w:tcW w:w="750" w:type="dxa"/>
          </w:tcPr>
          <w:p w14:paraId="6F0CA86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3A49C8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D15DAA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A72434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C8C22D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2968F95" w14:textId="77777777" w:rsidTr="007A432D">
        <w:tc>
          <w:tcPr>
            <w:tcW w:w="750" w:type="dxa"/>
          </w:tcPr>
          <w:p w14:paraId="71A2CFC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E0A707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18A723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74C2C5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04D5A8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7BC2253" w14:textId="77777777" w:rsidTr="007A432D">
        <w:tc>
          <w:tcPr>
            <w:tcW w:w="750" w:type="dxa"/>
          </w:tcPr>
          <w:p w14:paraId="150F3D3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4AC4B0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0C6785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904BCE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5CF2B4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D7011E8" w14:textId="77777777" w:rsidTr="007A432D">
        <w:tc>
          <w:tcPr>
            <w:tcW w:w="8902" w:type="dxa"/>
            <w:gridSpan w:val="5"/>
          </w:tcPr>
          <w:p w14:paraId="077DBAB3" w14:textId="77777777" w:rsidR="00E91B53" w:rsidRPr="00E91B53" w:rsidRDefault="00E91B53" w:rsidP="007A432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Część IV, VIII, XII, XIV,XVIII, XXII</w:t>
            </w:r>
            <w:r w:rsidRP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 xml:space="preserve">: </w:t>
            </w: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Kosmetyczka</w:t>
            </w:r>
          </w:p>
        </w:tc>
      </w:tr>
      <w:tr w:rsidR="00E91B53" w:rsidRPr="00E91B53" w14:paraId="216291A5" w14:textId="77777777" w:rsidTr="007A432D">
        <w:tc>
          <w:tcPr>
            <w:tcW w:w="750" w:type="dxa"/>
          </w:tcPr>
          <w:p w14:paraId="4F6BE9E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9F9A0E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89FAC0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097027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C46C0E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34ECC394" w14:textId="77777777" w:rsidTr="007A432D">
        <w:tc>
          <w:tcPr>
            <w:tcW w:w="750" w:type="dxa"/>
          </w:tcPr>
          <w:p w14:paraId="5D7A1DD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0D8869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DB050D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01AC10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D6BA02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36CD682" w14:textId="77777777" w:rsidTr="007A432D">
        <w:tc>
          <w:tcPr>
            <w:tcW w:w="750" w:type="dxa"/>
          </w:tcPr>
          <w:p w14:paraId="7A17C77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D4B79F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391F36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134BDE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F66BCF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637E5EE5" w14:textId="77777777" w:rsidTr="007A432D">
        <w:tc>
          <w:tcPr>
            <w:tcW w:w="750" w:type="dxa"/>
          </w:tcPr>
          <w:p w14:paraId="216DED4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135860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D63995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0FDFCB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AD5B49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0C36C7BF" w14:textId="77777777" w:rsidTr="007A432D">
        <w:tc>
          <w:tcPr>
            <w:tcW w:w="8902" w:type="dxa"/>
            <w:gridSpan w:val="5"/>
          </w:tcPr>
          <w:p w14:paraId="020B7291" w14:textId="77777777" w:rsidR="00E91B53" w:rsidRPr="00E91B53" w:rsidRDefault="002954F1" w:rsidP="007A432D">
            <w:pPr>
              <w:spacing w:line="276" w:lineRule="auto"/>
              <w:jc w:val="center"/>
              <w:rPr>
                <w:rFonts w:eastAsia="Calibri" w:cstheme="minorBidi"/>
                <w:b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Część V, VII</w:t>
            </w:r>
            <w:r w:rsidR="00E91B53" w:rsidRPr="00E91B53">
              <w:rPr>
                <w:rFonts w:eastAsia="Calibri" w:cstheme="minorBidi"/>
                <w:b/>
                <w:sz w:val="20"/>
                <w:szCs w:val="22"/>
                <w:lang w:eastAsia="en-US"/>
              </w:rPr>
              <w:t>:</w:t>
            </w:r>
            <w:r w:rsidR="00E91B53" w:rsidRP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przedstawiciel handlowy + operator wózka jezdniowego</w:t>
            </w:r>
          </w:p>
        </w:tc>
      </w:tr>
      <w:tr w:rsidR="00E91B53" w:rsidRPr="00E91B53" w14:paraId="64C827B9" w14:textId="77777777" w:rsidTr="007A432D">
        <w:tc>
          <w:tcPr>
            <w:tcW w:w="750" w:type="dxa"/>
          </w:tcPr>
          <w:p w14:paraId="2C999E2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C558F7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96C6C4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F82C4E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6C8EA1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152F349D" w14:textId="77777777" w:rsidTr="007A432D">
        <w:tc>
          <w:tcPr>
            <w:tcW w:w="750" w:type="dxa"/>
          </w:tcPr>
          <w:p w14:paraId="6DA8E21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2F645D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CE195C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53BE33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58973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6366B2F2" w14:textId="77777777" w:rsidTr="007A432D">
        <w:tc>
          <w:tcPr>
            <w:tcW w:w="750" w:type="dxa"/>
          </w:tcPr>
          <w:p w14:paraId="4F02358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2CBD19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033352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78B5A6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81832E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912E16F" w14:textId="77777777" w:rsidTr="007A432D">
        <w:tc>
          <w:tcPr>
            <w:tcW w:w="750" w:type="dxa"/>
          </w:tcPr>
          <w:p w14:paraId="75EBC9A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1A2E58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14D37C1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A609F6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7CF5C4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35FB1C98" w14:textId="77777777" w:rsidTr="007A432D">
        <w:tc>
          <w:tcPr>
            <w:tcW w:w="8902" w:type="dxa"/>
            <w:gridSpan w:val="5"/>
          </w:tcPr>
          <w:p w14:paraId="645F4586" w14:textId="77777777" w:rsidR="00E91B53" w:rsidRPr="00E91B53" w:rsidRDefault="00E91B53" w:rsidP="007A432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Część VI</w:t>
            </w:r>
            <w:r w:rsidRPr="00E91B53">
              <w:rPr>
                <w:rFonts w:eastAsia="Calibri" w:cstheme="minorBidi"/>
                <w:b/>
                <w:sz w:val="20"/>
                <w:szCs w:val="22"/>
                <w:lang w:eastAsia="en-US"/>
              </w:rPr>
              <w:t xml:space="preserve">:  </w:t>
            </w: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 xml:space="preserve">Prawo jazdy kat. C + kwalifikacja wstępna </w:t>
            </w:r>
          </w:p>
        </w:tc>
      </w:tr>
      <w:tr w:rsidR="00E91B53" w:rsidRPr="00E91B53" w14:paraId="2BCA985E" w14:textId="77777777" w:rsidTr="007A432D">
        <w:tc>
          <w:tcPr>
            <w:tcW w:w="750" w:type="dxa"/>
          </w:tcPr>
          <w:p w14:paraId="7D84B0C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67FDA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1FCAFF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5F6B85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50A00B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2126F63" w14:textId="77777777" w:rsidTr="007A432D">
        <w:tc>
          <w:tcPr>
            <w:tcW w:w="750" w:type="dxa"/>
          </w:tcPr>
          <w:p w14:paraId="16441BD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DED3B8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111B93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FFBEAB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E67757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5B809C85" w14:textId="77777777" w:rsidTr="007A432D">
        <w:tc>
          <w:tcPr>
            <w:tcW w:w="750" w:type="dxa"/>
          </w:tcPr>
          <w:p w14:paraId="3847E6E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9731A9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FD0F74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EABAE31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B46859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A0AF990" w14:textId="77777777" w:rsidTr="007A432D">
        <w:tc>
          <w:tcPr>
            <w:tcW w:w="750" w:type="dxa"/>
          </w:tcPr>
          <w:p w14:paraId="7001750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2F472A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6DF3F1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D85428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C573EA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48695EB" w14:textId="77777777" w:rsidTr="007A432D">
        <w:tc>
          <w:tcPr>
            <w:tcW w:w="8902" w:type="dxa"/>
            <w:gridSpan w:val="5"/>
          </w:tcPr>
          <w:p w14:paraId="0214D6F1" w14:textId="77777777" w:rsidR="00E91B53" w:rsidRPr="00E91B53" w:rsidRDefault="00E91B53" w:rsidP="007A432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Część X:  Kelner</w:t>
            </w:r>
          </w:p>
        </w:tc>
      </w:tr>
      <w:tr w:rsidR="00E91B53" w:rsidRPr="00E91B53" w14:paraId="78C7DBCA" w14:textId="77777777" w:rsidTr="007A432D">
        <w:tc>
          <w:tcPr>
            <w:tcW w:w="750" w:type="dxa"/>
          </w:tcPr>
          <w:p w14:paraId="6A324551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59A296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632A99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09FB0B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94A0C5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3FB16C5" w14:textId="77777777" w:rsidTr="007A432D">
        <w:tc>
          <w:tcPr>
            <w:tcW w:w="750" w:type="dxa"/>
          </w:tcPr>
          <w:p w14:paraId="2647C19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9DAA0F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35EC94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65D5C1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6A21B3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1D8B40C8" w14:textId="77777777" w:rsidTr="007A432D">
        <w:tc>
          <w:tcPr>
            <w:tcW w:w="750" w:type="dxa"/>
          </w:tcPr>
          <w:p w14:paraId="02A5853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2F38BE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44C0F3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4F0951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C943A3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179D393C" w14:textId="77777777" w:rsidTr="007A432D">
        <w:tc>
          <w:tcPr>
            <w:tcW w:w="750" w:type="dxa"/>
          </w:tcPr>
          <w:p w14:paraId="0240ED7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FE363B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1747F9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D5022E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658616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4F1E7918" w14:textId="77777777" w:rsidTr="007A432D">
        <w:tc>
          <w:tcPr>
            <w:tcW w:w="8902" w:type="dxa"/>
            <w:gridSpan w:val="5"/>
          </w:tcPr>
          <w:p w14:paraId="05A96899" w14:textId="77777777" w:rsidR="00E91B53" w:rsidRPr="007A432D" w:rsidRDefault="007A432D" w:rsidP="007A432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A432D">
              <w:rPr>
                <w:rFonts w:eastAsia="Calibri"/>
                <w:b/>
                <w:sz w:val="20"/>
                <w:szCs w:val="22"/>
                <w:lang w:eastAsia="en-US"/>
              </w:rPr>
              <w:t>Część XIII: technik prac biurowych</w:t>
            </w:r>
          </w:p>
        </w:tc>
      </w:tr>
      <w:tr w:rsidR="00E91B53" w:rsidRPr="00E91B53" w14:paraId="074B1BC5" w14:textId="77777777" w:rsidTr="007A432D">
        <w:tc>
          <w:tcPr>
            <w:tcW w:w="750" w:type="dxa"/>
          </w:tcPr>
          <w:p w14:paraId="5F185A7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452A141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1010C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104125E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E5829D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0733015F" w14:textId="77777777" w:rsidTr="007A432D">
        <w:tc>
          <w:tcPr>
            <w:tcW w:w="750" w:type="dxa"/>
          </w:tcPr>
          <w:p w14:paraId="6774FA2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DAE97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DFA76B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CAA064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1C0A97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0D9A892C" w14:textId="77777777" w:rsidTr="007A432D">
        <w:tc>
          <w:tcPr>
            <w:tcW w:w="750" w:type="dxa"/>
          </w:tcPr>
          <w:p w14:paraId="4AC84EC9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183547B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64CB5E5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7EAE96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A09309B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31751A4E" w14:textId="77777777" w:rsidTr="007A432D">
        <w:tc>
          <w:tcPr>
            <w:tcW w:w="750" w:type="dxa"/>
          </w:tcPr>
          <w:p w14:paraId="7C8D0EC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A7E136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1BA7DED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A7DD97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90BB6E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473E14C7" w14:textId="77777777" w:rsidTr="007A432D">
        <w:tc>
          <w:tcPr>
            <w:tcW w:w="8902" w:type="dxa"/>
            <w:gridSpan w:val="5"/>
          </w:tcPr>
          <w:p w14:paraId="747F005E" w14:textId="77777777" w:rsidR="007A432D" w:rsidRPr="007A432D" w:rsidRDefault="007A432D" w:rsidP="007A432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A432D">
              <w:rPr>
                <w:rFonts w:eastAsia="Calibri"/>
                <w:b/>
                <w:sz w:val="20"/>
                <w:szCs w:val="22"/>
                <w:lang w:eastAsia="en-US"/>
              </w:rPr>
              <w:t>Część XV: magazynier + operator wózka jezdniowego</w:t>
            </w:r>
          </w:p>
        </w:tc>
      </w:tr>
      <w:tr w:rsidR="007A432D" w:rsidRPr="00E91B53" w14:paraId="4E30635D" w14:textId="77777777" w:rsidTr="007A432D">
        <w:tc>
          <w:tcPr>
            <w:tcW w:w="750" w:type="dxa"/>
          </w:tcPr>
          <w:p w14:paraId="33AFEF3C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F799B9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7523AE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8A9B9E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24DCFF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1466B142" w14:textId="77777777" w:rsidTr="007A432D">
        <w:tc>
          <w:tcPr>
            <w:tcW w:w="750" w:type="dxa"/>
          </w:tcPr>
          <w:p w14:paraId="3160D3C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AAA6AB0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6CBCE83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3BE32A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2A94FC9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4C9E9C00" w14:textId="77777777" w:rsidTr="007A432D">
        <w:tc>
          <w:tcPr>
            <w:tcW w:w="750" w:type="dxa"/>
          </w:tcPr>
          <w:p w14:paraId="42AADF4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044B0BD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63D057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E08B3D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EE970F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138A2380" w14:textId="77777777" w:rsidTr="007A432D">
        <w:tc>
          <w:tcPr>
            <w:tcW w:w="750" w:type="dxa"/>
          </w:tcPr>
          <w:p w14:paraId="7BD38CA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DC7EF0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A2901CE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12373333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AB3ECA3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23FD6386" w14:textId="77777777" w:rsidTr="007A432D">
        <w:tc>
          <w:tcPr>
            <w:tcW w:w="8902" w:type="dxa"/>
            <w:gridSpan w:val="5"/>
          </w:tcPr>
          <w:p w14:paraId="3580A9C3" w14:textId="77777777" w:rsidR="007A432D" w:rsidRPr="007A432D" w:rsidRDefault="007A432D" w:rsidP="007A432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A432D">
              <w:rPr>
                <w:rFonts w:eastAsia="Calibri"/>
                <w:b/>
                <w:sz w:val="20"/>
                <w:szCs w:val="22"/>
                <w:lang w:eastAsia="en-US"/>
              </w:rPr>
              <w:t>Część XVII: kelner - barman</w:t>
            </w:r>
          </w:p>
        </w:tc>
      </w:tr>
      <w:tr w:rsidR="007A432D" w:rsidRPr="00E91B53" w14:paraId="21692EB1" w14:textId="77777777" w:rsidTr="007A432D">
        <w:tc>
          <w:tcPr>
            <w:tcW w:w="750" w:type="dxa"/>
          </w:tcPr>
          <w:p w14:paraId="4ADFE2AC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A07B5E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4DA3B7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327B77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5B73B4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3ED5C8BB" w14:textId="77777777" w:rsidTr="007A432D">
        <w:tc>
          <w:tcPr>
            <w:tcW w:w="750" w:type="dxa"/>
          </w:tcPr>
          <w:p w14:paraId="5B30FC5D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14E613E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6F538C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88F048D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1AE829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10836686" w14:textId="77777777" w:rsidTr="007A432D">
        <w:tc>
          <w:tcPr>
            <w:tcW w:w="750" w:type="dxa"/>
          </w:tcPr>
          <w:p w14:paraId="2A8285E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C57ABD5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A67FE1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28ABD6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F90C933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03AA7D3E" w14:textId="77777777" w:rsidTr="007A432D">
        <w:tc>
          <w:tcPr>
            <w:tcW w:w="750" w:type="dxa"/>
          </w:tcPr>
          <w:p w14:paraId="1C00E79E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9C2501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E869ACE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CEDA9A0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491425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2954F1" w:rsidRPr="00E91B53" w14:paraId="355F59A4" w14:textId="77777777" w:rsidTr="00C44560">
        <w:tc>
          <w:tcPr>
            <w:tcW w:w="8902" w:type="dxa"/>
            <w:gridSpan w:val="5"/>
          </w:tcPr>
          <w:p w14:paraId="3E935637" w14:textId="77777777" w:rsidR="002954F1" w:rsidRPr="00E91B53" w:rsidRDefault="002954F1" w:rsidP="002954F1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Część XIX</w:t>
            </w:r>
            <w:r w:rsidRPr="00E91B53">
              <w:rPr>
                <w:rFonts w:eastAsia="Calibri" w:cstheme="minorBidi"/>
                <w:b/>
                <w:sz w:val="20"/>
                <w:szCs w:val="22"/>
                <w:lang w:eastAsia="en-US"/>
              </w:rPr>
              <w:t>:</w:t>
            </w:r>
            <w:r w:rsidRP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przedstawiciel handlowy</w:t>
            </w:r>
          </w:p>
        </w:tc>
      </w:tr>
      <w:tr w:rsidR="002954F1" w:rsidRPr="00E91B53" w14:paraId="4B1951A1" w14:textId="77777777" w:rsidTr="007A432D">
        <w:tc>
          <w:tcPr>
            <w:tcW w:w="750" w:type="dxa"/>
          </w:tcPr>
          <w:p w14:paraId="25FEC45E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9C0112E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85FF30C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3FBC4F7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CBFF4A5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2954F1" w:rsidRPr="00E91B53" w14:paraId="387AF011" w14:textId="77777777" w:rsidTr="007A432D">
        <w:tc>
          <w:tcPr>
            <w:tcW w:w="750" w:type="dxa"/>
          </w:tcPr>
          <w:p w14:paraId="255D78B6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DECB530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CEFA876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11E8F49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C6BA3E2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2954F1" w:rsidRPr="00E91B53" w14:paraId="77647018" w14:textId="77777777" w:rsidTr="007A432D">
        <w:tc>
          <w:tcPr>
            <w:tcW w:w="750" w:type="dxa"/>
          </w:tcPr>
          <w:p w14:paraId="5F588348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1B14974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5BE159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4E0F6FE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57011B7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2954F1" w:rsidRPr="00E91B53" w14:paraId="0E165BDB" w14:textId="77777777" w:rsidTr="007A432D">
        <w:tc>
          <w:tcPr>
            <w:tcW w:w="750" w:type="dxa"/>
          </w:tcPr>
          <w:p w14:paraId="632D4805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B30D908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C02F35A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183EAFAB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7E60338" w14:textId="77777777" w:rsidR="002954F1" w:rsidRPr="00E91B53" w:rsidRDefault="002954F1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7A432D" w14:paraId="31CCF20C" w14:textId="77777777" w:rsidTr="007A432D">
        <w:tc>
          <w:tcPr>
            <w:tcW w:w="8902" w:type="dxa"/>
            <w:gridSpan w:val="5"/>
          </w:tcPr>
          <w:p w14:paraId="0ACE923D" w14:textId="77777777" w:rsidR="007A432D" w:rsidRPr="007A432D" w:rsidRDefault="007A432D" w:rsidP="007A432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A432D">
              <w:rPr>
                <w:rFonts w:eastAsia="Calibri"/>
                <w:b/>
                <w:sz w:val="20"/>
                <w:szCs w:val="22"/>
                <w:lang w:eastAsia="en-US"/>
              </w:rPr>
              <w:t>Część XXI: florystyka</w:t>
            </w:r>
          </w:p>
        </w:tc>
      </w:tr>
      <w:tr w:rsidR="007A432D" w:rsidRPr="00E91B53" w14:paraId="6898E2FD" w14:textId="77777777" w:rsidTr="007A432D">
        <w:tc>
          <w:tcPr>
            <w:tcW w:w="750" w:type="dxa"/>
          </w:tcPr>
          <w:p w14:paraId="1E6E7F9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020A2E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F169830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0D95795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D01C96C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3E783F4A" w14:textId="77777777" w:rsidTr="007A432D">
        <w:tc>
          <w:tcPr>
            <w:tcW w:w="750" w:type="dxa"/>
          </w:tcPr>
          <w:p w14:paraId="4C48EAF0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469C9A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96A356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A8EB409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F9DA96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6875C7C1" w14:textId="77777777" w:rsidTr="007A432D">
        <w:tc>
          <w:tcPr>
            <w:tcW w:w="750" w:type="dxa"/>
          </w:tcPr>
          <w:p w14:paraId="2620CB2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31F809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A96369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FB92F1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E50AFD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07DFFC13" w14:textId="77777777" w:rsidTr="007A432D">
        <w:tc>
          <w:tcPr>
            <w:tcW w:w="750" w:type="dxa"/>
          </w:tcPr>
          <w:p w14:paraId="097D275C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15BABA5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4D4ADC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E1ADCFD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79CDD3B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4F49A936" w14:textId="77777777" w:rsidTr="007A432D">
        <w:tc>
          <w:tcPr>
            <w:tcW w:w="8902" w:type="dxa"/>
            <w:gridSpan w:val="5"/>
          </w:tcPr>
          <w:p w14:paraId="36D61E00" w14:textId="77777777" w:rsidR="007A432D" w:rsidRPr="007A432D" w:rsidRDefault="007A432D" w:rsidP="007A432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A432D">
              <w:rPr>
                <w:rFonts w:eastAsia="Calibri"/>
                <w:b/>
                <w:sz w:val="20"/>
                <w:szCs w:val="22"/>
                <w:lang w:eastAsia="en-US"/>
              </w:rPr>
              <w:t>Część XXIII: operator koparko ładowarki</w:t>
            </w:r>
          </w:p>
        </w:tc>
      </w:tr>
      <w:tr w:rsidR="007A432D" w:rsidRPr="00E91B53" w14:paraId="221DC599" w14:textId="77777777" w:rsidTr="007A432D">
        <w:tc>
          <w:tcPr>
            <w:tcW w:w="750" w:type="dxa"/>
          </w:tcPr>
          <w:p w14:paraId="57ED53D5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6B5FCB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EAC5590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45B5CC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003854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11DEAB23" w14:textId="77777777" w:rsidTr="007A432D">
        <w:tc>
          <w:tcPr>
            <w:tcW w:w="750" w:type="dxa"/>
          </w:tcPr>
          <w:p w14:paraId="6B32444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271C986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24CC94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6D1CFEE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A22BDF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194D17E2" w14:textId="77777777" w:rsidTr="007A432D">
        <w:tc>
          <w:tcPr>
            <w:tcW w:w="750" w:type="dxa"/>
          </w:tcPr>
          <w:p w14:paraId="2658219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E0DDA2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476CF6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CFF75F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5F5D4C83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7E0632E9" w14:textId="77777777" w:rsidTr="007A432D">
        <w:tc>
          <w:tcPr>
            <w:tcW w:w="750" w:type="dxa"/>
          </w:tcPr>
          <w:p w14:paraId="3D99E7DB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460A396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A7081F8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936BDB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418FF4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6CB99356" w14:textId="77777777" w:rsidTr="007A432D">
        <w:tc>
          <w:tcPr>
            <w:tcW w:w="8902" w:type="dxa"/>
            <w:gridSpan w:val="5"/>
          </w:tcPr>
          <w:p w14:paraId="4EDC190B" w14:textId="77777777" w:rsidR="007A432D" w:rsidRPr="007A432D" w:rsidRDefault="007A432D" w:rsidP="007A432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A432D">
              <w:rPr>
                <w:rFonts w:eastAsia="Calibri"/>
                <w:b/>
                <w:sz w:val="20"/>
                <w:szCs w:val="22"/>
                <w:lang w:eastAsia="en-US"/>
              </w:rPr>
              <w:t>Część XXIV: ADR + przewóz materiałów niebezpiecznych + operator wózka jezdniowego + obsługa żurawi</w:t>
            </w:r>
          </w:p>
        </w:tc>
      </w:tr>
      <w:tr w:rsidR="007A432D" w:rsidRPr="00E91B53" w14:paraId="5DB11CCB" w14:textId="77777777" w:rsidTr="007A432D">
        <w:tc>
          <w:tcPr>
            <w:tcW w:w="750" w:type="dxa"/>
          </w:tcPr>
          <w:p w14:paraId="26562A01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296213C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485CF7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C74EBC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C874D66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7B0723A9" w14:textId="77777777" w:rsidTr="007A432D">
        <w:tc>
          <w:tcPr>
            <w:tcW w:w="750" w:type="dxa"/>
          </w:tcPr>
          <w:p w14:paraId="6EAA704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BA37B5D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C0719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16D22FF5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88680C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3B83FD7B" w14:textId="77777777" w:rsidTr="007A432D">
        <w:tc>
          <w:tcPr>
            <w:tcW w:w="750" w:type="dxa"/>
          </w:tcPr>
          <w:p w14:paraId="5BF014A3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4549000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B252139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3A785DA7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6AD904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A432D" w:rsidRPr="00E91B53" w14:paraId="30DB8FFC" w14:textId="77777777" w:rsidTr="007A432D">
        <w:tc>
          <w:tcPr>
            <w:tcW w:w="750" w:type="dxa"/>
          </w:tcPr>
          <w:p w14:paraId="51A038CA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AAF86CF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AD37C7C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6E5B46E2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EBB41E4" w14:textId="77777777" w:rsidR="007A432D" w:rsidRPr="00E91B53" w:rsidRDefault="007A432D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14:paraId="722F8D50" w14:textId="77777777" w:rsidR="00E05137" w:rsidRDefault="00E05137" w:rsidP="00E05137">
      <w:pPr>
        <w:rPr>
          <w:szCs w:val="24"/>
        </w:rPr>
      </w:pPr>
    </w:p>
    <w:p w14:paraId="254D1CF1" w14:textId="77777777" w:rsidR="007A432D" w:rsidRDefault="007A432D" w:rsidP="00E05137">
      <w:pPr>
        <w:rPr>
          <w:szCs w:val="24"/>
        </w:rPr>
      </w:pPr>
    </w:p>
    <w:p w14:paraId="1A5C0C2A" w14:textId="77777777" w:rsidR="007A432D" w:rsidRDefault="007A432D" w:rsidP="00E05137">
      <w:pPr>
        <w:rPr>
          <w:szCs w:val="24"/>
        </w:rPr>
      </w:pPr>
    </w:p>
    <w:p w14:paraId="584B6D17" w14:textId="77777777" w:rsidR="00E05137" w:rsidRDefault="00E05137" w:rsidP="00E05137">
      <w:pPr>
        <w:rPr>
          <w:szCs w:val="24"/>
        </w:rPr>
      </w:pPr>
    </w:p>
    <w:p w14:paraId="60A4F048" w14:textId="77777777" w:rsidR="00E05137" w:rsidRDefault="00E05137" w:rsidP="00E05137">
      <w:pPr>
        <w:rPr>
          <w:szCs w:val="24"/>
        </w:rPr>
      </w:pPr>
    </w:p>
    <w:p w14:paraId="32A2EDB2" w14:textId="77777777" w:rsidR="00E05137" w:rsidRDefault="00E05137" w:rsidP="00E05137">
      <w:pPr>
        <w:rPr>
          <w:szCs w:val="24"/>
        </w:rPr>
      </w:pPr>
    </w:p>
    <w:p w14:paraId="2F85A2F3" w14:textId="77777777" w:rsidR="00E05137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14:paraId="34C92396" w14:textId="77777777" w:rsidR="00E05137" w:rsidRPr="00BB6DAA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14:paraId="23670D22" w14:textId="77777777" w:rsidR="00E05137" w:rsidRDefault="00E05137" w:rsidP="00E05137">
      <w:pPr>
        <w:rPr>
          <w:sz w:val="22"/>
          <w:szCs w:val="22"/>
        </w:rPr>
      </w:pPr>
    </w:p>
    <w:p w14:paraId="436F8A72" w14:textId="77777777"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14:paraId="291F20FD" w14:textId="77777777" w:rsidR="00E05137" w:rsidRDefault="00E05137" w:rsidP="00E05137">
      <w:pPr>
        <w:rPr>
          <w:sz w:val="22"/>
          <w:szCs w:val="22"/>
        </w:rPr>
      </w:pPr>
    </w:p>
    <w:p w14:paraId="2A416121" w14:textId="77777777" w:rsidR="00DE732A" w:rsidRDefault="00DE732A" w:rsidP="006920A4">
      <w:pPr>
        <w:rPr>
          <w:b/>
          <w:u w:val="single"/>
        </w:rPr>
      </w:pPr>
    </w:p>
    <w:p w14:paraId="2937F2F3" w14:textId="77777777" w:rsidR="007A432D" w:rsidRDefault="007A432D" w:rsidP="005A3FCF">
      <w:pPr>
        <w:jc w:val="right"/>
        <w:rPr>
          <w:b/>
          <w:u w:val="single"/>
        </w:rPr>
      </w:pPr>
    </w:p>
    <w:p w14:paraId="54018FA7" w14:textId="654F97DF" w:rsidR="002A4316" w:rsidRPr="003E5477" w:rsidRDefault="002A4316" w:rsidP="002A4316">
      <w:pPr>
        <w:rPr>
          <w:szCs w:val="24"/>
        </w:rPr>
      </w:pPr>
      <w:bookmarkStart w:id="0" w:name="_GoBack"/>
      <w:bookmarkEnd w:id="0"/>
    </w:p>
    <w:sectPr w:rsidR="002A4316" w:rsidRPr="003E5477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44D1" w14:textId="77777777" w:rsidR="009F18F6" w:rsidRDefault="009F18F6" w:rsidP="001F2C10">
      <w:r>
        <w:separator/>
      </w:r>
    </w:p>
  </w:endnote>
  <w:endnote w:type="continuationSeparator" w:id="0">
    <w:p w14:paraId="13674452" w14:textId="77777777" w:rsidR="009F18F6" w:rsidRDefault="009F18F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844F1" w14:textId="77777777" w:rsidR="009F18F6" w:rsidRDefault="009F18F6" w:rsidP="001F2C10">
      <w:r>
        <w:separator/>
      </w:r>
    </w:p>
  </w:footnote>
  <w:footnote w:type="continuationSeparator" w:id="0">
    <w:p w14:paraId="0BDD0E39" w14:textId="77777777" w:rsidR="009F18F6" w:rsidRDefault="009F18F6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5613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18F6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1529E-46F4-4C5A-B25E-14571BE8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1355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2018-03-08T12:15:00Z</dcterms:created>
  <dcterms:modified xsi:type="dcterms:W3CDTF">2018-03-08T12:15:00Z</dcterms:modified>
</cp:coreProperties>
</file>