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E7F49" w14:textId="77777777" w:rsidR="00CE51E4" w:rsidRDefault="00CE51E4" w:rsidP="00CE51E4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14:paraId="3A86038A" w14:textId="77777777" w:rsidR="00CE51E4" w:rsidRDefault="00CE51E4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Załącznik 2 do umowy </w:t>
      </w:r>
    </w:p>
    <w:p w14:paraId="42428DE3" w14:textId="77777777" w:rsidR="00CE51E4" w:rsidRDefault="00CE51E4" w:rsidP="00D901E7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14:paraId="0E4A259E" w14:textId="77777777" w:rsidR="00D901E7" w:rsidRPr="001F34B3" w:rsidRDefault="00D901E7" w:rsidP="00292975">
      <w:pPr>
        <w:autoSpaceDE w:val="0"/>
        <w:autoSpaceDN w:val="0"/>
        <w:adjustRightInd w:val="0"/>
        <w:jc w:val="center"/>
        <w:rPr>
          <w:rFonts w:ascii="Calibri" w:hAnsi="Calibri"/>
          <w:i/>
          <w:iCs/>
          <w:sz w:val="20"/>
        </w:rPr>
      </w:pPr>
      <w:r>
        <w:rPr>
          <w:rFonts w:ascii="Calibri" w:hAnsi="Calibri"/>
          <w:b/>
          <w:i/>
          <w:sz w:val="20"/>
        </w:rPr>
        <w:t>01.03.02-00-003/17, „Od szkolenia do zatrudnienia - YEI”</w:t>
      </w:r>
    </w:p>
    <w:p w14:paraId="4D91E44E" w14:textId="60F81365" w:rsidR="00D901E7" w:rsidRDefault="00D901E7" w:rsidP="00292975">
      <w:pPr>
        <w:jc w:val="center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>Projekt realizowany w ramach Inicjatywy na rzecz zatrudnienia ludzi młodych.</w:t>
      </w:r>
    </w:p>
    <w:p w14:paraId="280CFB96" w14:textId="77777777" w:rsidR="00292975" w:rsidRPr="00D6443D" w:rsidRDefault="00292975" w:rsidP="00292975">
      <w:pPr>
        <w:jc w:val="center"/>
        <w:rPr>
          <w:rFonts w:ascii="Calibri" w:hAnsi="Calibri" w:cs="Tahoma"/>
          <w:sz w:val="16"/>
          <w:szCs w:val="16"/>
        </w:rPr>
      </w:pPr>
    </w:p>
    <w:p w14:paraId="70F0703B" w14:textId="77777777" w:rsidR="00D901E7" w:rsidRPr="001C7EAB" w:rsidRDefault="00D901E7" w:rsidP="00D901E7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>…………..……………………………………………..</w:t>
      </w:r>
    </w:p>
    <w:p w14:paraId="530E76DA" w14:textId="77777777" w:rsidR="00D901E7" w:rsidRPr="00C3414F" w:rsidRDefault="00D901E7" w:rsidP="00D901E7">
      <w:pPr>
        <w:rPr>
          <w:rFonts w:ascii="Calibri" w:hAnsi="Calibri"/>
          <w:i/>
          <w:sz w:val="20"/>
        </w:rPr>
      </w:pPr>
      <w:r w:rsidRPr="00C3414F">
        <w:rPr>
          <w:rFonts w:ascii="Calibri" w:hAnsi="Calibri"/>
          <w:i/>
          <w:sz w:val="20"/>
        </w:rPr>
        <w:t xml:space="preserve">dotyczy projektu: (numer i tytuł projektu) </w:t>
      </w:r>
    </w:p>
    <w:p w14:paraId="6CF266EE" w14:textId="77777777" w:rsidR="00D901E7" w:rsidRPr="00F072F0" w:rsidRDefault="00D901E7" w:rsidP="00D901E7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14:paraId="2A639B38" w14:textId="77777777" w:rsidR="00D901E7" w:rsidRPr="00F072F0" w:rsidRDefault="00D901E7" w:rsidP="00D901E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PROTOKÓŁ ODBIORU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F072F0">
        <w:rPr>
          <w:rFonts w:ascii="Calibri" w:hAnsi="Calibri"/>
          <w:b/>
          <w:bCs/>
          <w:sz w:val="22"/>
          <w:szCs w:val="22"/>
        </w:rPr>
        <w:t>USŁ</w:t>
      </w:r>
      <w:r>
        <w:rPr>
          <w:rFonts w:ascii="Calibri" w:hAnsi="Calibri"/>
          <w:b/>
          <w:bCs/>
          <w:sz w:val="22"/>
          <w:szCs w:val="22"/>
        </w:rPr>
        <w:t>UGI</w:t>
      </w:r>
    </w:p>
    <w:p w14:paraId="4A467667" w14:textId="77777777" w:rsidR="00D901E7" w:rsidRPr="00F072F0" w:rsidRDefault="00D901E7" w:rsidP="00D901E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(dot. Umowy Nr ……/2018   z dnia ……… r.</w:t>
      </w:r>
      <w:r w:rsidRPr="00F072F0">
        <w:rPr>
          <w:rFonts w:ascii="Calibri" w:hAnsi="Calibri"/>
          <w:b/>
          <w:bCs/>
          <w:sz w:val="22"/>
          <w:szCs w:val="22"/>
        </w:rPr>
        <w:t>)</w:t>
      </w:r>
    </w:p>
    <w:p w14:paraId="0C393D11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0AE85B05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0EF877E1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b/>
          <w:bCs/>
          <w:sz w:val="22"/>
          <w:szCs w:val="22"/>
        </w:rPr>
        <w:t xml:space="preserve">cy: </w:t>
      </w:r>
      <w:r>
        <w:rPr>
          <w:rFonts w:ascii="Calibri" w:hAnsi="Calibri"/>
          <w:b/>
          <w:bCs/>
          <w:sz w:val="22"/>
          <w:szCs w:val="22"/>
        </w:rPr>
        <w:t xml:space="preserve">      </w:t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3B0069">
        <w:rPr>
          <w:rFonts w:ascii="Calibri" w:hAnsi="Calibri"/>
          <w:b/>
          <w:bCs/>
          <w:sz w:val="22"/>
          <w:szCs w:val="22"/>
        </w:rPr>
        <w:t xml:space="preserve">  </w:t>
      </w:r>
      <w:r w:rsidR="003B0069" w:rsidRPr="00F072F0">
        <w:rPr>
          <w:rFonts w:ascii="Calibri" w:hAnsi="Calibri"/>
          <w:b/>
          <w:bCs/>
          <w:sz w:val="22"/>
          <w:szCs w:val="22"/>
        </w:rPr>
        <w:t>Wykonawca:</w:t>
      </w:r>
    </w:p>
    <w:p w14:paraId="6D1BBAE4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Komenda Główna Ochotniczych Hufców Pracy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14:paraId="5BDDB9F5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ul. Tamka 1, 00-349 Warszawa</w:t>
      </w:r>
    </w:p>
    <w:p w14:paraId="6433D307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reprezentowana  przez:</w:t>
      </w:r>
    </w:p>
    <w:p w14:paraId="3333AA61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Wojewódzkiego Komendanta OHP w Kielcach,</w:t>
      </w:r>
    </w:p>
    <w:p w14:paraId="601C2839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 podstawie udzielonego pełnomocnictwa nr.: </w:t>
      </w:r>
    </w:p>
    <w:p w14:paraId="333FFC82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KG.BPE.012.1.28.2018 z dnia 21 lutego 2018</w:t>
      </w:r>
    </w:p>
    <w:p w14:paraId="38C6CCFC" w14:textId="77777777" w:rsidR="00D901E7" w:rsidRPr="00F07D5B" w:rsidRDefault="00D901E7" w:rsidP="00D901E7">
      <w:pPr>
        <w:autoSpaceDE w:val="0"/>
        <w:autoSpaceDN w:val="0"/>
        <w:adjustRightInd w:val="0"/>
        <w:rPr>
          <w:rFonts w:ascii="Calibri" w:hAnsi="Calibri"/>
          <w:b/>
          <w:sz w:val="20"/>
        </w:rPr>
      </w:pPr>
      <w:r w:rsidRPr="00F07D5B">
        <w:rPr>
          <w:rFonts w:ascii="Calibri" w:hAnsi="Calibri"/>
          <w:b/>
          <w:sz w:val="20"/>
        </w:rPr>
        <w:t xml:space="preserve">                                                                                                  </w:t>
      </w:r>
    </w:p>
    <w:p w14:paraId="3DB2BD82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D1CF587" w14:textId="77777777"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1. Protokół sporz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 xml:space="preserve">dzono w dniu </w:t>
      </w:r>
      <w:r>
        <w:rPr>
          <w:rFonts w:ascii="Calibri" w:hAnsi="Calibri"/>
          <w:sz w:val="20"/>
        </w:rPr>
        <w:t>………………. roku .</w:t>
      </w:r>
    </w:p>
    <w:p w14:paraId="2B03F298" w14:textId="77777777" w:rsidR="00D901E7" w:rsidRPr="00436DD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>2. Protokół</w:t>
      </w:r>
      <w:r>
        <w:rPr>
          <w:rFonts w:ascii="Calibri" w:hAnsi="Calibri"/>
          <w:sz w:val="22"/>
          <w:szCs w:val="22"/>
        </w:rPr>
        <w:t xml:space="preserve"> dotyczy odbioru </w:t>
      </w:r>
      <w:r w:rsidRPr="00F072F0">
        <w:rPr>
          <w:rFonts w:ascii="Calibri" w:hAnsi="Calibri"/>
          <w:sz w:val="22"/>
          <w:szCs w:val="22"/>
        </w:rPr>
        <w:t>ostatecznego</w:t>
      </w:r>
      <w:r>
        <w:rPr>
          <w:rFonts w:ascii="Calibri" w:hAnsi="Calibri"/>
          <w:i/>
          <w:sz w:val="20"/>
        </w:rPr>
        <w:t>: ……………………………………………..</w:t>
      </w:r>
    </w:p>
    <w:p w14:paraId="517E6DAF" w14:textId="77777777" w:rsidR="00D901E7" w:rsidRPr="00DF15F8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 w:rsidRPr="00F072F0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Z</w:t>
      </w:r>
      <w:r w:rsidRPr="00F072F0">
        <w:rPr>
          <w:rFonts w:ascii="Calibri" w:hAnsi="Calibri"/>
          <w:sz w:val="22"/>
          <w:szCs w:val="22"/>
        </w:rPr>
        <w:t>akres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zamówienia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lonego</w:t>
      </w:r>
      <w:r>
        <w:rPr>
          <w:rFonts w:ascii="Calibri" w:hAnsi="Calibri"/>
          <w:sz w:val="22"/>
          <w:szCs w:val="22"/>
        </w:rPr>
        <w:t xml:space="preserve"> w u</w:t>
      </w:r>
      <w:r w:rsidRPr="00F072F0">
        <w:rPr>
          <w:rFonts w:ascii="Calibri" w:hAnsi="Calibri"/>
          <w:sz w:val="22"/>
          <w:szCs w:val="22"/>
        </w:rPr>
        <w:t>mowie</w:t>
      </w:r>
      <w:r>
        <w:rPr>
          <w:rFonts w:ascii="Calibri" w:hAnsi="Calibri"/>
          <w:sz w:val="20"/>
        </w:rPr>
        <w:t xml:space="preserve">: </w:t>
      </w:r>
      <w:r>
        <w:rPr>
          <w:rFonts w:ascii="Calibri" w:hAnsi="Calibri"/>
          <w:i/>
          <w:sz w:val="20"/>
        </w:rPr>
        <w:t xml:space="preserve"> ……………………………………………</w:t>
      </w:r>
    </w:p>
    <w:p w14:paraId="7A42C2D0" w14:textId="77777777" w:rsidR="00D901E7" w:rsidRPr="00422131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 xml:space="preserve">4. Termin realizacji zamówienia: </w:t>
      </w:r>
      <w:r>
        <w:rPr>
          <w:rFonts w:ascii="Calibri" w:hAnsi="Calibri"/>
          <w:sz w:val="20"/>
        </w:rPr>
        <w:t>…………………………………………………………………….</w:t>
      </w:r>
      <w:r>
        <w:rPr>
          <w:rFonts w:ascii="Calibri" w:hAnsi="Calibri"/>
          <w:b/>
          <w:i/>
          <w:sz w:val="20"/>
        </w:rPr>
        <w:t xml:space="preserve">                     </w:t>
      </w:r>
    </w:p>
    <w:p w14:paraId="6E38A982" w14:textId="77777777"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Pr="00F072F0">
        <w:rPr>
          <w:rFonts w:ascii="Calibri" w:hAnsi="Calibri"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 usł</w:t>
      </w:r>
      <w:r>
        <w:rPr>
          <w:rFonts w:ascii="Calibri" w:hAnsi="Calibri"/>
          <w:sz w:val="22"/>
          <w:szCs w:val="22"/>
        </w:rPr>
        <w:t>ugi</w:t>
      </w:r>
      <w:r w:rsidRPr="00F072F0">
        <w:rPr>
          <w:rFonts w:ascii="Calibri" w:hAnsi="Calibri"/>
          <w:sz w:val="22"/>
          <w:szCs w:val="22"/>
        </w:rPr>
        <w:t xml:space="preserve"> obj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tej umow</w:t>
      </w:r>
      <w:r w:rsidRPr="00F072F0">
        <w:rPr>
          <w:rFonts w:ascii="Calibri" w:eastAsia="TimesNewRoman" w:hAnsi="Calibri" w:cs="TimesNewRoman"/>
          <w:sz w:val="22"/>
          <w:szCs w:val="22"/>
        </w:rPr>
        <w:t xml:space="preserve">ą </w:t>
      </w:r>
      <w:r w:rsidRPr="00F072F0">
        <w:rPr>
          <w:rFonts w:ascii="Calibri" w:hAnsi="Calibri"/>
          <w:sz w:val="22"/>
          <w:szCs w:val="22"/>
        </w:rPr>
        <w:t>bez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uwag</w:t>
      </w:r>
      <w:r>
        <w:rPr>
          <w:rFonts w:ascii="Calibri" w:hAnsi="Calibri"/>
          <w:sz w:val="22"/>
          <w:szCs w:val="22"/>
        </w:rPr>
        <w:t xml:space="preserve"> i stwierdza,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 </w:t>
      </w:r>
      <w:r w:rsidRPr="00F072F0">
        <w:rPr>
          <w:rFonts w:ascii="Calibri" w:hAnsi="Calibri"/>
          <w:sz w:val="22"/>
          <w:szCs w:val="22"/>
        </w:rPr>
        <w:t>zamówienie zostało zrealizowane zgodnie z zakresem 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lonym w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umowie.</w:t>
      </w:r>
    </w:p>
    <w:p w14:paraId="0ECBDB7D" w14:textId="77777777" w:rsidR="00D901E7" w:rsidRPr="005A6B4C" w:rsidRDefault="00D901E7" w:rsidP="00D901E7">
      <w:pPr>
        <w:autoSpaceDE w:val="0"/>
        <w:autoSpaceDN w:val="0"/>
        <w:adjustRightInd w:val="0"/>
        <w:spacing w:line="480" w:lineRule="auto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6.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</w:t>
      </w:r>
      <w:r>
        <w:rPr>
          <w:rFonts w:ascii="Calibri" w:hAnsi="Calibri"/>
          <w:sz w:val="22"/>
          <w:szCs w:val="22"/>
        </w:rPr>
        <w:t xml:space="preserve"> usługi</w:t>
      </w:r>
      <w:r w:rsidRPr="00F072F0">
        <w:rPr>
          <w:rFonts w:ascii="Calibri" w:hAnsi="Calibri"/>
          <w:sz w:val="22"/>
          <w:szCs w:val="22"/>
        </w:rPr>
        <w:t xml:space="preserve"> z 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cymi uwagami i zastrze</w:t>
      </w:r>
      <w:r>
        <w:rPr>
          <w:rFonts w:ascii="Calibri" w:eastAsia="TimesNewRoman" w:hAnsi="Calibri" w:cs="TimesNewRoman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eniami:……………….</w:t>
      </w:r>
    </w:p>
    <w:p w14:paraId="3DAFF63E" w14:textId="77777777"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7. W zwi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zku z uwagami i zastrze</w:t>
      </w:r>
      <w:r>
        <w:rPr>
          <w:rFonts w:ascii="Calibri" w:hAnsi="Calibri"/>
          <w:sz w:val="22"/>
          <w:szCs w:val="22"/>
        </w:rPr>
        <w:t>żeniami, o których mowa w pkt.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</w:t>
      </w:r>
      <w:r w:rsidRPr="00F072F0">
        <w:rPr>
          <w:rFonts w:ascii="Calibri" w:hAnsi="Calibri"/>
          <w:sz w:val="22"/>
          <w:szCs w:val="22"/>
        </w:rPr>
        <w:t xml:space="preserve"> strony ustaliły co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puje:</w:t>
      </w:r>
    </w:p>
    <w:p w14:paraId="22868C54" w14:textId="77777777" w:rsidR="00D901E7" w:rsidRPr="0008180F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trike/>
          <w:sz w:val="22"/>
          <w:szCs w:val="22"/>
        </w:rPr>
      </w:pPr>
      <w:r w:rsidRPr="0008180F">
        <w:rPr>
          <w:rFonts w:ascii="Calibri" w:hAnsi="Calibri"/>
          <w:strike/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14:paraId="1EC24A42" w14:textId="77777777" w:rsidR="00D901E7" w:rsidRPr="00EA4932" w:rsidRDefault="00D901E7" w:rsidP="00D901E7">
      <w:pPr>
        <w:autoSpaceDE w:val="0"/>
        <w:autoSpaceDN w:val="0"/>
        <w:adjustRightInd w:val="0"/>
        <w:spacing w:line="28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EA4932">
        <w:rPr>
          <w:rFonts w:ascii="Calibri" w:hAnsi="Calibri"/>
          <w:b/>
          <w:i/>
          <w:sz w:val="22"/>
          <w:szCs w:val="22"/>
        </w:rPr>
        <w:t>Wykonanie zajęć zgodnie z harmonogramami</w:t>
      </w:r>
    </w:p>
    <w:p w14:paraId="1EA7945B" w14:textId="77777777" w:rsidR="00D901E7" w:rsidRDefault="00D901E7" w:rsidP="00D901E7">
      <w:pPr>
        <w:autoSpaceDE w:val="0"/>
        <w:autoSpaceDN w:val="0"/>
        <w:adjustRightInd w:val="0"/>
        <w:spacing w:line="180" w:lineRule="exact"/>
        <w:jc w:val="both"/>
        <w:rPr>
          <w:rFonts w:ascii="Calibri" w:hAnsi="Calibri"/>
          <w:i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 xml:space="preserve">8. Wykonawca </w:t>
      </w:r>
      <w:r>
        <w:rPr>
          <w:rFonts w:ascii="Calibri" w:hAnsi="Calibri"/>
          <w:sz w:val="22"/>
          <w:szCs w:val="22"/>
        </w:rPr>
        <w:t>potwierdza</w:t>
      </w:r>
      <w:r w:rsidRPr="001C7EAB">
        <w:rPr>
          <w:rFonts w:ascii="Calibri" w:hAnsi="Calibri"/>
          <w:sz w:val="20"/>
        </w:rPr>
        <w:t xml:space="preserve"> </w:t>
      </w:r>
      <w:r w:rsidRPr="001C7EAB">
        <w:rPr>
          <w:rFonts w:ascii="Calibri" w:hAnsi="Calibri"/>
          <w:i/>
          <w:sz w:val="20"/>
        </w:rPr>
        <w:t>……………………………………………………..…………………………………………………….……</w:t>
      </w:r>
    </w:p>
    <w:p w14:paraId="1DF31A63" w14:textId="77777777" w:rsidR="00D901E7" w:rsidRPr="00C3414F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C3414F">
        <w:rPr>
          <w:rFonts w:ascii="Calibri" w:hAnsi="Calibri"/>
          <w:i/>
          <w:sz w:val="20"/>
        </w:rPr>
        <w:t>[dokument zwi</w:t>
      </w:r>
      <w:r w:rsidRPr="00C3414F">
        <w:rPr>
          <w:rFonts w:ascii="Calibri" w:eastAsia="TimesNewRoman" w:hAnsi="Calibri" w:cs="TimesNewRoman"/>
          <w:i/>
          <w:sz w:val="20"/>
        </w:rPr>
        <w:t>ą</w:t>
      </w:r>
      <w:r w:rsidRPr="00C3414F">
        <w:rPr>
          <w:rFonts w:ascii="Calibri" w:hAnsi="Calibri"/>
          <w:i/>
          <w:sz w:val="20"/>
        </w:rPr>
        <w:t>zany z wykonanym zamówieniem].</w:t>
      </w:r>
    </w:p>
    <w:p w14:paraId="12480BB4" w14:textId="77777777" w:rsidR="00D901E7" w:rsidRPr="00C3414F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2"/>
          <w:szCs w:val="22"/>
        </w:rPr>
      </w:pPr>
    </w:p>
    <w:p w14:paraId="70F5B3A8" w14:textId="77777777" w:rsidR="00D901E7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9.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(</w:t>
      </w:r>
      <w:r w:rsidRPr="00F46BD2">
        <w:rPr>
          <w:rFonts w:ascii="Calibri" w:hAnsi="Calibri"/>
          <w:b/>
          <w:i/>
          <w:sz w:val="22"/>
          <w:szCs w:val="22"/>
        </w:rPr>
        <w:t>wyra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ż</w:t>
      </w:r>
      <w:r w:rsidRPr="00F46BD2">
        <w:rPr>
          <w:rFonts w:ascii="Calibri" w:hAnsi="Calibri"/>
          <w:b/>
          <w:i/>
          <w:sz w:val="22"/>
          <w:szCs w:val="22"/>
        </w:rPr>
        <w:t>a zgod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/ nie wyra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 xml:space="preserve">a zgody )* Wykonawcy do wystawienia </w:t>
      </w:r>
      <w:r>
        <w:rPr>
          <w:rFonts w:ascii="Calibri" w:hAnsi="Calibri"/>
          <w:sz w:val="22"/>
          <w:szCs w:val="22"/>
        </w:rPr>
        <w:t xml:space="preserve">końcowej </w:t>
      </w:r>
      <w:r w:rsidRPr="00F072F0">
        <w:rPr>
          <w:rFonts w:ascii="Calibri" w:hAnsi="Calibri"/>
          <w:sz w:val="22"/>
          <w:szCs w:val="22"/>
        </w:rPr>
        <w:t>faktury</w:t>
      </w:r>
      <w:r>
        <w:rPr>
          <w:rFonts w:ascii="Calibri" w:hAnsi="Calibri"/>
          <w:sz w:val="22"/>
          <w:szCs w:val="22"/>
        </w:rPr>
        <w:t xml:space="preserve"> /rachunku* za </w:t>
      </w:r>
      <w:r w:rsidRPr="00F072F0">
        <w:rPr>
          <w:rFonts w:ascii="Calibri" w:hAnsi="Calibri"/>
          <w:sz w:val="22"/>
          <w:szCs w:val="22"/>
        </w:rPr>
        <w:t>wykonane zamówienie.</w:t>
      </w:r>
    </w:p>
    <w:p w14:paraId="1CFA27DF" w14:textId="77777777" w:rsidR="00D901E7" w:rsidRPr="0054424C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3D868F5" w14:textId="77777777" w:rsidR="00D901E7" w:rsidRPr="001C7EAB" w:rsidRDefault="00D901E7" w:rsidP="00D901E7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14:paraId="603F5BC3" w14:textId="77777777" w:rsidR="00D901E7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C3414F">
        <w:rPr>
          <w:rFonts w:ascii="Calibri" w:hAnsi="Calibri"/>
          <w:i/>
          <w:sz w:val="20"/>
        </w:rPr>
        <w:t>(data, podpis i pieczęć strony</w:t>
      </w:r>
      <w:r>
        <w:rPr>
          <w:rFonts w:ascii="Calibri" w:hAnsi="Calibri"/>
          <w:i/>
          <w:sz w:val="20"/>
        </w:rPr>
        <w:t xml:space="preserve"> wykonującej </w:t>
      </w:r>
      <w:r w:rsidRPr="00C3414F">
        <w:rPr>
          <w:rFonts w:ascii="Calibri" w:hAnsi="Calibri"/>
          <w:i/>
          <w:sz w:val="20"/>
        </w:rPr>
        <w:t xml:space="preserve">)                   </w:t>
      </w:r>
      <w:r>
        <w:rPr>
          <w:rFonts w:ascii="Calibri" w:hAnsi="Calibri"/>
          <w:i/>
          <w:sz w:val="20"/>
        </w:rPr>
        <w:t xml:space="preserve">       </w:t>
      </w:r>
      <w:r w:rsidRPr="00C3414F">
        <w:rPr>
          <w:rFonts w:ascii="Calibri" w:hAnsi="Calibri"/>
          <w:i/>
          <w:sz w:val="20"/>
        </w:rPr>
        <w:t xml:space="preserve"> (data, podpis i pieczęć stro</w:t>
      </w:r>
      <w:r>
        <w:rPr>
          <w:rFonts w:ascii="Calibri" w:hAnsi="Calibri"/>
          <w:i/>
          <w:sz w:val="20"/>
        </w:rPr>
        <w:t>ny</w:t>
      </w:r>
      <w:r w:rsidRPr="00C3414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zamawiającej </w:t>
      </w:r>
      <w:r w:rsidRPr="00C3414F">
        <w:rPr>
          <w:rFonts w:ascii="Calibri" w:hAnsi="Calibri"/>
          <w:i/>
          <w:sz w:val="20"/>
        </w:rPr>
        <w:t>)</w:t>
      </w:r>
    </w:p>
    <w:p w14:paraId="79B04318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i/>
          <w:iCs/>
          <w:sz w:val="20"/>
        </w:rPr>
        <w:t xml:space="preserve">                                                                                                                                                        </w:t>
      </w:r>
    </w:p>
    <w:p w14:paraId="7A0AE833" w14:textId="151C6091" w:rsidR="00D901E7" w:rsidRDefault="00D901E7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14:paraId="7CB1618E" w14:textId="3BF87E58" w:rsidR="00292975" w:rsidRDefault="00292975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14:paraId="302B7C58" w14:textId="0F4E13B7" w:rsidR="00292975" w:rsidRDefault="00292975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14:paraId="4156FB7E" w14:textId="77777777" w:rsidR="00292975" w:rsidRDefault="00292975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14:paraId="0F7AEFBB" w14:textId="117531C7" w:rsidR="00D901E7" w:rsidRPr="00CC0693" w:rsidRDefault="00D901E7" w:rsidP="00292975">
      <w:pPr>
        <w:jc w:val="center"/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i/>
          <w:sz w:val="18"/>
          <w:szCs w:val="18"/>
        </w:rPr>
        <w:t>Od szkolenia do zatrudnienia -  YEI</w:t>
      </w:r>
    </w:p>
    <w:p w14:paraId="7A4B8E81" w14:textId="5803505F" w:rsidR="00D901E7" w:rsidRPr="00CC0693" w:rsidRDefault="00D901E7" w:rsidP="00292975">
      <w:pPr>
        <w:jc w:val="center"/>
        <w:rPr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>Projekt realizowany w ramach Inicjatywy</w:t>
      </w:r>
      <w:r w:rsidRPr="00CC0693">
        <w:rPr>
          <w:rFonts w:ascii="Calibri" w:hAnsi="Calibri" w:cs="Tahoma"/>
          <w:b/>
          <w:sz w:val="18"/>
          <w:szCs w:val="18"/>
        </w:rPr>
        <w:t xml:space="preserve"> na rzecz zatrudnienia ludzi młodych”</w:t>
      </w:r>
    </w:p>
    <w:p w14:paraId="3FA6E632" w14:textId="77777777" w:rsidR="003B0069" w:rsidRDefault="003B0069" w:rsidP="003B0069">
      <w:pPr>
        <w:jc w:val="right"/>
        <w:rPr>
          <w:b/>
          <w:u w:val="single"/>
        </w:rPr>
      </w:pPr>
    </w:p>
    <w:p w14:paraId="6050B9C2" w14:textId="77777777" w:rsidR="00BC7157" w:rsidRDefault="00BC7157" w:rsidP="003B0069">
      <w:pPr>
        <w:jc w:val="right"/>
        <w:rPr>
          <w:b/>
          <w:u w:val="single"/>
        </w:rPr>
      </w:pPr>
      <w:bookmarkStart w:id="0" w:name="_GoBack"/>
      <w:bookmarkEnd w:id="0"/>
    </w:p>
    <w:sectPr w:rsidR="00BC7157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EA9E2" w14:textId="77777777" w:rsidR="00D03A29" w:rsidRDefault="00D03A29" w:rsidP="001F2C10">
      <w:r>
        <w:separator/>
      </w:r>
    </w:p>
  </w:endnote>
  <w:endnote w:type="continuationSeparator" w:id="0">
    <w:p w14:paraId="07B6B5AA" w14:textId="77777777" w:rsidR="00D03A29" w:rsidRDefault="00D03A29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5CD28" w14:textId="77777777" w:rsidR="00D03A29" w:rsidRDefault="00D03A29" w:rsidP="001F2C10">
      <w:r>
        <w:separator/>
      </w:r>
    </w:p>
  </w:footnote>
  <w:footnote w:type="continuationSeparator" w:id="0">
    <w:p w14:paraId="1B08F765" w14:textId="77777777" w:rsidR="00D03A29" w:rsidRDefault="00D03A29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520E9" w:rsidRDefault="008520E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69DC903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F3F9E"/>
    <w:multiLevelType w:val="hybridMultilevel"/>
    <w:tmpl w:val="FBE8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390774"/>
    <w:multiLevelType w:val="hybridMultilevel"/>
    <w:tmpl w:val="C9E04A4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B7E14"/>
    <w:multiLevelType w:val="hybridMultilevel"/>
    <w:tmpl w:val="39E6B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F69A6"/>
    <w:multiLevelType w:val="hybridMultilevel"/>
    <w:tmpl w:val="08C48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213DC"/>
    <w:multiLevelType w:val="hybridMultilevel"/>
    <w:tmpl w:val="A9EA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404B"/>
    <w:multiLevelType w:val="hybridMultilevel"/>
    <w:tmpl w:val="FA9C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6"/>
  </w:num>
  <w:num w:numId="5">
    <w:abstractNumId w:val="25"/>
  </w:num>
  <w:num w:numId="6">
    <w:abstractNumId w:val="41"/>
  </w:num>
  <w:num w:numId="7">
    <w:abstractNumId w:val="13"/>
  </w:num>
  <w:num w:numId="8">
    <w:abstractNumId w:val="12"/>
  </w:num>
  <w:num w:numId="9">
    <w:abstractNumId w:val="16"/>
  </w:num>
  <w:num w:numId="10">
    <w:abstractNumId w:val="48"/>
  </w:num>
  <w:num w:numId="11">
    <w:abstractNumId w:val="37"/>
  </w:num>
  <w:num w:numId="12">
    <w:abstractNumId w:val="15"/>
  </w:num>
  <w:num w:numId="13">
    <w:abstractNumId w:val="47"/>
  </w:num>
  <w:num w:numId="14">
    <w:abstractNumId w:val="29"/>
  </w:num>
  <w:num w:numId="15">
    <w:abstractNumId w:val="9"/>
  </w:num>
  <w:num w:numId="16">
    <w:abstractNumId w:val="7"/>
  </w:num>
  <w:num w:numId="17">
    <w:abstractNumId w:val="8"/>
  </w:num>
  <w:num w:numId="18">
    <w:abstractNumId w:val="34"/>
  </w:num>
  <w:num w:numId="19">
    <w:abstractNumId w:val="27"/>
  </w:num>
  <w:num w:numId="20">
    <w:abstractNumId w:val="32"/>
  </w:num>
  <w:num w:numId="21">
    <w:abstractNumId w:val="33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44"/>
  </w:num>
  <w:num w:numId="27">
    <w:abstractNumId w:val="28"/>
  </w:num>
  <w:num w:numId="28">
    <w:abstractNumId w:val="20"/>
  </w:num>
  <w:num w:numId="29">
    <w:abstractNumId w:val="40"/>
  </w:num>
  <w:num w:numId="30">
    <w:abstractNumId w:val="6"/>
  </w:num>
  <w:num w:numId="31">
    <w:abstractNumId w:val="21"/>
  </w:num>
  <w:num w:numId="32">
    <w:abstractNumId w:val="35"/>
  </w:num>
  <w:num w:numId="33">
    <w:abstractNumId w:val="14"/>
  </w:num>
  <w:num w:numId="34">
    <w:abstractNumId w:val="23"/>
  </w:num>
  <w:num w:numId="35">
    <w:abstractNumId w:val="11"/>
  </w:num>
  <w:num w:numId="36">
    <w:abstractNumId w:val="19"/>
  </w:num>
  <w:num w:numId="37">
    <w:abstractNumId w:val="1"/>
  </w:num>
  <w:num w:numId="38">
    <w:abstractNumId w:val="17"/>
  </w:num>
  <w:num w:numId="39">
    <w:abstractNumId w:val="24"/>
  </w:num>
  <w:num w:numId="40">
    <w:abstractNumId w:val="31"/>
  </w:num>
  <w:num w:numId="41">
    <w:abstractNumId w:val="38"/>
  </w:num>
  <w:num w:numId="42">
    <w:abstractNumId w:val="42"/>
  </w:num>
  <w:num w:numId="4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7F7C44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3A29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DC837-02DC-41C3-8885-D68FAF60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2140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2018-03-01T12:05:00Z</cp:lastPrinted>
  <dcterms:created xsi:type="dcterms:W3CDTF">2018-03-08T12:24:00Z</dcterms:created>
  <dcterms:modified xsi:type="dcterms:W3CDTF">2018-03-08T12:24:00Z</dcterms:modified>
</cp:coreProperties>
</file>