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EDD31" w14:textId="77777777" w:rsidR="00AA48EC" w:rsidRPr="006E122A" w:rsidRDefault="00AA48EC" w:rsidP="006E122A">
      <w:pPr>
        <w:pStyle w:val="Tekstpodstawowywcity3"/>
        <w:ind w:left="0"/>
        <w:rPr>
          <w:sz w:val="20"/>
        </w:rPr>
      </w:pPr>
    </w:p>
    <w:p w14:paraId="21F871A7" w14:textId="77777777" w:rsidR="00D722A9" w:rsidRPr="006E122A" w:rsidRDefault="006E122A" w:rsidP="00F0218C">
      <w:pPr>
        <w:ind w:left="5664" w:firstLine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6E122A">
        <w:rPr>
          <w:b/>
          <w:sz w:val="22"/>
          <w:szCs w:val="22"/>
          <w:u w:val="single"/>
        </w:rPr>
        <w:t xml:space="preserve">Załącznik </w:t>
      </w:r>
      <w:r w:rsidR="007207C9">
        <w:rPr>
          <w:b/>
          <w:sz w:val="22"/>
          <w:szCs w:val="22"/>
          <w:u w:val="single"/>
        </w:rPr>
        <w:t>Nr 2</w:t>
      </w:r>
      <w:r w:rsidR="002954F1">
        <w:rPr>
          <w:b/>
          <w:sz w:val="22"/>
          <w:szCs w:val="22"/>
          <w:u w:val="single"/>
        </w:rPr>
        <w:t xml:space="preserve"> do SIWZ</w:t>
      </w:r>
    </w:p>
    <w:p w14:paraId="532CC6C5" w14:textId="77777777" w:rsidR="00ED5ECA" w:rsidRDefault="00ED5ECA" w:rsidP="00507627">
      <w:pPr>
        <w:rPr>
          <w:sz w:val="22"/>
          <w:szCs w:val="22"/>
        </w:rPr>
      </w:pPr>
    </w:p>
    <w:p w14:paraId="77D248C2" w14:textId="77777777" w:rsidR="00236387" w:rsidRPr="00A058AD" w:rsidRDefault="00236387" w:rsidP="00236387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14:paraId="593E2878" w14:textId="77777777" w:rsidR="00236387" w:rsidRPr="00A058AD" w:rsidRDefault="00960955" w:rsidP="00236387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="00236387" w:rsidRPr="00A058AD">
        <w:rPr>
          <w:rFonts w:ascii="Arial" w:hAnsi="Arial" w:cs="Arial"/>
          <w:sz w:val="20"/>
        </w:rPr>
        <w:t>………………………………</w:t>
      </w:r>
      <w:r w:rsidR="00236387">
        <w:rPr>
          <w:rFonts w:ascii="Arial" w:hAnsi="Arial" w:cs="Arial"/>
          <w:sz w:val="20"/>
        </w:rPr>
        <w:t>……</w:t>
      </w:r>
    </w:p>
    <w:p w14:paraId="40A3764F" w14:textId="77777777"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F9B7B3B" w14:textId="77777777" w:rsidR="00F0218C" w:rsidRDefault="00236387" w:rsidP="00F0218C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14:paraId="16362FBB" w14:textId="6AD37566" w:rsidR="00236387" w:rsidRPr="00F0218C" w:rsidRDefault="00236387" w:rsidP="00F0218C">
      <w:pPr>
        <w:rPr>
          <w:rFonts w:ascii="Arial" w:hAnsi="Arial" w:cs="Arial"/>
          <w:sz w:val="20"/>
          <w:u w:val="single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14:paraId="37D1CA16" w14:textId="77777777"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6428DD4" w14:textId="77777777" w:rsidR="00236387" w:rsidRPr="009375EB" w:rsidRDefault="00236387" w:rsidP="00236387">
      <w:pPr>
        <w:rPr>
          <w:rFonts w:ascii="Arial" w:hAnsi="Arial" w:cs="Arial"/>
        </w:rPr>
      </w:pPr>
    </w:p>
    <w:p w14:paraId="4247BDB4" w14:textId="77777777"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14:paraId="55458B5D" w14:textId="77777777"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14:paraId="68005AFB" w14:textId="77777777"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Pzp), </w:t>
      </w:r>
    </w:p>
    <w:p w14:paraId="70AF341C" w14:textId="77777777" w:rsidR="002363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14:paraId="0C6F09B7" w14:textId="77777777" w:rsidR="00254B87" w:rsidRPr="00254B87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14:paraId="1AD4688E" w14:textId="77777777" w:rsidR="00254B87" w:rsidRPr="00903FA6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14:paraId="61BBD677" w14:textId="77777777" w:rsidR="00254B87" w:rsidRPr="009D75AD" w:rsidRDefault="00254B87" w:rsidP="006F53D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E1F8CFC" w14:textId="77777777" w:rsidR="00236387" w:rsidRPr="00DB359A" w:rsidRDefault="00236387" w:rsidP="006F53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="009D75AD">
        <w:rPr>
          <w:b/>
          <w:sz w:val="22"/>
          <w:szCs w:val="22"/>
        </w:rPr>
        <w:t xml:space="preserve">Grupowe </w:t>
      </w:r>
      <w:r w:rsidR="007207C9">
        <w:rPr>
          <w:b/>
          <w:sz w:val="22"/>
          <w:szCs w:val="22"/>
        </w:rPr>
        <w:t xml:space="preserve">kursy </w:t>
      </w:r>
      <w:r w:rsidR="006920A4">
        <w:rPr>
          <w:b/>
          <w:sz w:val="22"/>
          <w:szCs w:val="22"/>
        </w:rPr>
        <w:t>zawodowe</w:t>
      </w:r>
      <w:r w:rsidR="009D75AD">
        <w:rPr>
          <w:b/>
          <w:sz w:val="22"/>
          <w:szCs w:val="22"/>
        </w:rPr>
        <w:t xml:space="preserve"> dla uczestników projektu </w:t>
      </w:r>
      <w:r w:rsidR="006F53DE">
        <w:rPr>
          <w:b/>
          <w:sz w:val="22"/>
          <w:szCs w:val="22"/>
        </w:rPr>
        <w:t>Od szkolenia do zatrudnienia</w:t>
      </w:r>
      <w:r w:rsidR="009D75AD">
        <w:rPr>
          <w:b/>
          <w:sz w:val="22"/>
          <w:szCs w:val="22"/>
        </w:rPr>
        <w:t xml:space="preserve"> – YEI realizowanego w ramach </w:t>
      </w:r>
      <w:r w:rsidR="009615F9">
        <w:rPr>
          <w:b/>
          <w:sz w:val="22"/>
          <w:szCs w:val="22"/>
        </w:rPr>
        <w:t xml:space="preserve">Inicjatywy na rzecz zatrudnienia ludzi młodych </w:t>
      </w:r>
      <w:r w:rsidR="009D75AD">
        <w:rPr>
          <w:b/>
          <w:sz w:val="22"/>
          <w:szCs w:val="22"/>
        </w:rPr>
        <w:t>Programu Operacyjnego Wiedza Edukacja Rozwój</w:t>
      </w:r>
      <w:r>
        <w:rPr>
          <w:b/>
          <w:sz w:val="22"/>
          <w:szCs w:val="22"/>
        </w:rPr>
        <w:t>,</w:t>
      </w:r>
      <w:r w:rsidR="006F53DE"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 w:rsidR="006F53DE"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 w:rsidR="006F53DE"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 w:rsidR="006F53DE"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 w:rsidR="006F53DE"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 w:rsidR="006F53DE">
        <w:rPr>
          <w:sz w:val="22"/>
          <w:szCs w:val="22"/>
        </w:rPr>
        <w:t xml:space="preserve"> na pod</w:t>
      </w:r>
      <w:r w:rsidR="00960955">
        <w:rPr>
          <w:sz w:val="22"/>
          <w:szCs w:val="22"/>
        </w:rPr>
        <w:t>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14:paraId="1B70A61F" w14:textId="77777777" w:rsidR="00236387" w:rsidRPr="00CC6896" w:rsidRDefault="00236387" w:rsidP="006F53DE">
      <w:pPr>
        <w:spacing w:line="276" w:lineRule="auto"/>
        <w:jc w:val="both"/>
        <w:rPr>
          <w:rFonts w:ascii="Arial" w:hAnsi="Arial" w:cs="Arial"/>
        </w:rPr>
      </w:pPr>
    </w:p>
    <w:p w14:paraId="4BA1AF6E" w14:textId="77777777" w:rsidR="00236387" w:rsidRPr="00903FA6" w:rsidRDefault="00236387" w:rsidP="006F53DE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14:paraId="14D3E355" w14:textId="77777777" w:rsidR="00236387" w:rsidRPr="00CA558C" w:rsidRDefault="00236387" w:rsidP="006F53D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 w:rsidR="006F53DE">
        <w:rPr>
          <w:sz w:val="22"/>
          <w:szCs w:val="22"/>
        </w:rPr>
        <w:t xml:space="preserve">stawie </w:t>
      </w:r>
      <w:r w:rsidR="006F53DE"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Pzp.</w:t>
      </w:r>
    </w:p>
    <w:p w14:paraId="1FC4FB96" w14:textId="77777777" w:rsidR="00236387" w:rsidRPr="00CA558C" w:rsidRDefault="00236387" w:rsidP="006F53DE">
      <w:pPr>
        <w:spacing w:line="276" w:lineRule="auto"/>
        <w:jc w:val="both"/>
        <w:rPr>
          <w:i/>
          <w:sz w:val="22"/>
          <w:szCs w:val="22"/>
        </w:rPr>
      </w:pPr>
    </w:p>
    <w:p w14:paraId="62F47CD0" w14:textId="77777777"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14:paraId="586510CD" w14:textId="77777777"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38426F20" w14:textId="77777777"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14:paraId="67ADF29E" w14:textId="77777777" w:rsidR="00236387" w:rsidRPr="00CA558C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14:paraId="174188FE" w14:textId="77777777" w:rsidR="00236387" w:rsidRPr="00307A36" w:rsidRDefault="00236387" w:rsidP="006F53DE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83139D6" w14:textId="6B8F500D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DB359A">
        <w:rPr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Pzp podjąłe</w:t>
      </w:r>
      <w:r w:rsidR="00F0218C">
        <w:rPr>
          <w:sz w:val="22"/>
          <w:szCs w:val="22"/>
        </w:rPr>
        <w:t>m następujące środki naprawcze:</w:t>
      </w:r>
      <w:r w:rsidRPr="00DB359A">
        <w:rPr>
          <w:sz w:val="22"/>
          <w:szCs w:val="22"/>
        </w:rPr>
        <w:t>………………………………</w:t>
      </w:r>
      <w:r w:rsidR="00F0218C">
        <w:rPr>
          <w:sz w:val="22"/>
          <w:szCs w:val="22"/>
        </w:rPr>
        <w:t>……………………………………………………………</w:t>
      </w:r>
    </w:p>
    <w:p w14:paraId="23849E1C" w14:textId="77777777" w:rsidR="00236387" w:rsidRPr="00DB359A" w:rsidRDefault="00960955" w:rsidP="006F53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236387"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31B26A12" w14:textId="77777777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249BFC79" w14:textId="77777777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14:paraId="0F316FD3" w14:textId="77777777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769B982A" w14:textId="77777777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14:paraId="4A296B09" w14:textId="77777777" w:rsidR="00236387" w:rsidRPr="00DB359A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14:paraId="31FC01C6" w14:textId="77777777" w:rsidR="00236387" w:rsidRPr="00903FA6" w:rsidRDefault="00236387" w:rsidP="006F53DE">
      <w:pPr>
        <w:spacing w:line="276" w:lineRule="auto"/>
        <w:jc w:val="both"/>
        <w:rPr>
          <w:i/>
          <w:sz w:val="22"/>
          <w:szCs w:val="22"/>
        </w:rPr>
      </w:pPr>
    </w:p>
    <w:p w14:paraId="2BDCEA0A" w14:textId="77777777"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14:paraId="550B44B1" w14:textId="77777777" w:rsidR="00236387" w:rsidRPr="00903FA6" w:rsidRDefault="00236387" w:rsidP="006F53DE">
      <w:pPr>
        <w:spacing w:line="276" w:lineRule="auto"/>
        <w:jc w:val="both"/>
        <w:rPr>
          <w:b/>
          <w:sz w:val="22"/>
          <w:szCs w:val="22"/>
        </w:rPr>
      </w:pPr>
    </w:p>
    <w:p w14:paraId="2C5729F2" w14:textId="77777777" w:rsidR="00236387" w:rsidRPr="00903FA6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którego/ych zasoby powołuję</w:t>
      </w:r>
      <w:r w:rsidR="00903FA6">
        <w:rPr>
          <w:sz w:val="22"/>
          <w:szCs w:val="22"/>
        </w:rPr>
        <w:t xml:space="preserve"> się w niniejszym postępowaniu,</w:t>
      </w:r>
      <w:r w:rsidR="00960955">
        <w:rPr>
          <w:sz w:val="22"/>
          <w:szCs w:val="22"/>
        </w:rPr>
        <w:t xml:space="preserve"> </w:t>
      </w:r>
      <w:r w:rsidR="00903FA6">
        <w:rPr>
          <w:sz w:val="22"/>
          <w:szCs w:val="22"/>
        </w:rPr>
        <w:t>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903FA6">
        <w:rPr>
          <w:sz w:val="22"/>
          <w:szCs w:val="22"/>
        </w:rPr>
        <w:t>nie podlega/ją wykluczeniu z postępowania o udzielenie zamówienia.</w:t>
      </w:r>
    </w:p>
    <w:p w14:paraId="26F0F51E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04F84F54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14:paraId="4507EB4F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5BDB0C77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14:paraId="7D7A181B" w14:textId="77777777" w:rsidR="00236387" w:rsidRPr="00960955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14:paraId="4FFBACB5" w14:textId="77777777"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14:paraId="051D80FC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57EA063B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14:paraId="47FDF899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7536E663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14:paraId="563157E1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3E052C94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14:paraId="678BFB6F" w14:textId="77777777" w:rsidR="00236387" w:rsidRPr="00903FA6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14:paraId="0039D115" w14:textId="77777777" w:rsidR="00236387" w:rsidRPr="00903FA6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14:paraId="4516BA7E" w14:textId="77777777" w:rsidR="00236387" w:rsidRPr="00903FA6" w:rsidRDefault="00236387" w:rsidP="006F53DE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14:paraId="13FD3F88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14:paraId="757AF867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 w:rsidR="00254B87">
        <w:rPr>
          <w:sz w:val="22"/>
          <w:szCs w:val="22"/>
        </w:rPr>
        <w:t>o/ych podmiotu/ów: …………</w:t>
      </w:r>
      <w:r w:rsidRPr="00903FA6">
        <w:rPr>
          <w:sz w:val="22"/>
          <w:szCs w:val="22"/>
        </w:rPr>
        <w:t>…………………………………….</w:t>
      </w:r>
    </w:p>
    <w:p w14:paraId="099889DF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 w:rsidR="00254B87"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14:paraId="3BEDECA1" w14:textId="66305145" w:rsidR="00236387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14:paraId="66AAC47E" w14:textId="77777777" w:rsidR="00342BE5" w:rsidRPr="00960955" w:rsidRDefault="00342BE5" w:rsidP="006F53DE">
      <w:pPr>
        <w:spacing w:line="276" w:lineRule="auto"/>
        <w:jc w:val="both"/>
        <w:rPr>
          <w:i/>
          <w:sz w:val="22"/>
          <w:szCs w:val="22"/>
        </w:rPr>
      </w:pPr>
    </w:p>
    <w:p w14:paraId="319BB44E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14:paraId="3D60E9AE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49F18DC7" w14:textId="5EF488C8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="00342BE5">
        <w:rPr>
          <w:sz w:val="22"/>
          <w:szCs w:val="22"/>
        </w:rPr>
        <w:tab/>
      </w:r>
      <w:r w:rsidR="00342BE5">
        <w:rPr>
          <w:sz w:val="22"/>
          <w:szCs w:val="22"/>
        </w:rPr>
        <w:tab/>
      </w:r>
      <w:r w:rsidR="00342BE5">
        <w:rPr>
          <w:sz w:val="22"/>
          <w:szCs w:val="22"/>
        </w:rPr>
        <w:tab/>
      </w:r>
      <w:r w:rsidRPr="00903FA6">
        <w:rPr>
          <w:sz w:val="22"/>
          <w:szCs w:val="22"/>
        </w:rPr>
        <w:t>…………………………………………</w:t>
      </w:r>
    </w:p>
    <w:p w14:paraId="52D8F5C4" w14:textId="77777777" w:rsidR="00236387" w:rsidRPr="00903FA6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14:paraId="68593E50" w14:textId="77777777"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14:paraId="42B8624C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369FD247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C52D160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003712B7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14:paraId="5BD5AADB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7128E44F" w14:textId="47171810" w:rsidR="00DF48F4" w:rsidRPr="00960955" w:rsidRDefault="00236387" w:rsidP="00342BE5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  <w:r w:rsidR="00960955">
        <w:rPr>
          <w:i/>
          <w:sz w:val="22"/>
          <w:szCs w:val="22"/>
        </w:rPr>
        <w:t>(podpis)</w:t>
      </w:r>
    </w:p>
    <w:p w14:paraId="469F2627" w14:textId="77777777" w:rsidR="003B0069" w:rsidRDefault="003B0069" w:rsidP="002A4316">
      <w:pPr>
        <w:rPr>
          <w:sz w:val="22"/>
          <w:szCs w:val="22"/>
        </w:rPr>
      </w:pPr>
    </w:p>
    <w:p w14:paraId="628782A1" w14:textId="77777777" w:rsidR="003B0069" w:rsidRDefault="003B0069" w:rsidP="002A4316">
      <w:pPr>
        <w:rPr>
          <w:sz w:val="22"/>
          <w:szCs w:val="22"/>
        </w:rPr>
      </w:pPr>
    </w:p>
    <w:p w14:paraId="03AB39E0" w14:textId="77777777" w:rsidR="003B0069" w:rsidRPr="00930940" w:rsidRDefault="003B0069" w:rsidP="002A4316">
      <w:pPr>
        <w:rPr>
          <w:sz w:val="22"/>
          <w:szCs w:val="22"/>
        </w:rPr>
      </w:pPr>
      <w:bookmarkStart w:id="0" w:name="_GoBack"/>
      <w:bookmarkEnd w:id="0"/>
    </w:p>
    <w:sectPr w:rsidR="003B0069" w:rsidRPr="00930940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4D442" w14:textId="77777777" w:rsidR="0045112C" w:rsidRDefault="0045112C" w:rsidP="001F2C10">
      <w:r>
        <w:separator/>
      </w:r>
    </w:p>
  </w:endnote>
  <w:endnote w:type="continuationSeparator" w:id="0">
    <w:p w14:paraId="139BB6FA" w14:textId="77777777" w:rsidR="0045112C" w:rsidRDefault="0045112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BF90A" w14:textId="77777777" w:rsidR="0045112C" w:rsidRDefault="0045112C" w:rsidP="001F2C10">
      <w:r>
        <w:separator/>
      </w:r>
    </w:p>
  </w:footnote>
  <w:footnote w:type="continuationSeparator" w:id="0">
    <w:p w14:paraId="6D7C4727" w14:textId="77777777" w:rsidR="0045112C" w:rsidRDefault="0045112C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112C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18C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3CC6-F3B3-4B24-995F-44B3B331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3526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2018-03-01T12:05:00Z</cp:lastPrinted>
  <dcterms:created xsi:type="dcterms:W3CDTF">2018-03-08T12:11:00Z</dcterms:created>
  <dcterms:modified xsi:type="dcterms:W3CDTF">2018-03-08T12:11:00Z</dcterms:modified>
</cp:coreProperties>
</file>