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796DE" w14:textId="77777777" w:rsidR="007207C9" w:rsidRDefault="007207C9" w:rsidP="002A34FE">
      <w:pPr>
        <w:rPr>
          <w:b/>
          <w:sz w:val="22"/>
          <w:szCs w:val="22"/>
          <w:u w:val="single"/>
        </w:rPr>
      </w:pPr>
    </w:p>
    <w:p w14:paraId="6EE36D0E" w14:textId="77777777"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14:paraId="25DBAAF2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7739DF4D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14:paraId="02388191" w14:textId="77777777" w:rsidR="00DE6936" w:rsidRPr="00322C4A" w:rsidRDefault="00DE6936" w:rsidP="00DE6936">
      <w:pPr>
        <w:ind w:left="360"/>
        <w:jc w:val="both"/>
        <w:rPr>
          <w:sz w:val="20"/>
        </w:rPr>
      </w:pPr>
    </w:p>
    <w:p w14:paraId="4CCF3D11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14:paraId="45668128" w14:textId="77777777"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14:paraId="0875AD0F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257CBD8A" w14:textId="77777777"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3D802D9A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14:paraId="796237F2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14:paraId="4809384C" w14:textId="77777777" w:rsidR="00DE6936" w:rsidRPr="006433D2" w:rsidRDefault="00DE6936" w:rsidP="00DE6936">
      <w:pPr>
        <w:rPr>
          <w:b/>
          <w:sz w:val="20"/>
        </w:rPr>
      </w:pPr>
    </w:p>
    <w:p w14:paraId="24C19F57" w14:textId="77777777" w:rsidR="00DE6936" w:rsidRPr="006433D2" w:rsidRDefault="00DE6936" w:rsidP="00DE6936">
      <w:pPr>
        <w:rPr>
          <w:sz w:val="20"/>
        </w:rPr>
      </w:pPr>
    </w:p>
    <w:p w14:paraId="330A9D61" w14:textId="77777777"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14:paraId="394464BC" w14:textId="77777777"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14:paraId="0FD9599D" w14:textId="77777777" w:rsidR="00DE6936" w:rsidRPr="00322C4A" w:rsidRDefault="00DE6936" w:rsidP="007A6BF9">
      <w:pPr>
        <w:jc w:val="both"/>
        <w:rPr>
          <w:b/>
          <w:bCs/>
          <w:iCs/>
          <w:sz w:val="20"/>
          <w:u w:val="single"/>
        </w:rPr>
      </w:pPr>
    </w:p>
    <w:p w14:paraId="204FA34B" w14:textId="77777777" w:rsidR="00DE6936" w:rsidRDefault="00DE6936" w:rsidP="007A6BF9">
      <w:pPr>
        <w:jc w:val="both"/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FD4D04">
        <w:rPr>
          <w:bCs/>
          <w:sz w:val="20"/>
        </w:rPr>
        <w:t>art. 138g</w:t>
      </w:r>
      <w:r w:rsidR="007207C9">
        <w:rPr>
          <w:bCs/>
          <w:sz w:val="20"/>
        </w:rPr>
        <w:t xml:space="preserve"> ust. 1</w:t>
      </w:r>
      <w:r w:rsidR="00FD4D04">
        <w:rPr>
          <w:bCs/>
          <w:sz w:val="20"/>
        </w:rPr>
        <w:t>pkt. 1</w:t>
      </w:r>
      <w:r w:rsidR="007207C9">
        <w:rPr>
          <w:bCs/>
          <w:sz w:val="20"/>
        </w:rPr>
        <w:t xml:space="preserve"> ustawy Pzp,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FD4D04">
        <w:rPr>
          <w:bCs/>
          <w:sz w:val="20"/>
        </w:rPr>
        <w:t>ŚWK.POA.271.02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1778A3" w:rsidRPr="009F292C">
        <w:rPr>
          <w:b/>
          <w:i/>
          <w:sz w:val="20"/>
        </w:rPr>
        <w:t xml:space="preserve">Grupowe </w:t>
      </w:r>
      <w:r w:rsidR="00137D98" w:rsidRPr="009F292C">
        <w:rPr>
          <w:b/>
          <w:i/>
          <w:sz w:val="20"/>
        </w:rPr>
        <w:t xml:space="preserve">kursy </w:t>
      </w:r>
      <w:r w:rsidR="00FD4D04">
        <w:rPr>
          <w:b/>
          <w:i/>
          <w:sz w:val="20"/>
        </w:rPr>
        <w:t>zawodowe</w:t>
      </w:r>
      <w:r w:rsidR="009F292C" w:rsidRPr="009F292C">
        <w:rPr>
          <w:b/>
          <w:i/>
          <w:sz w:val="20"/>
        </w:rPr>
        <w:t xml:space="preserve"> </w:t>
      </w:r>
      <w:r w:rsidR="001778A3" w:rsidRPr="009F292C">
        <w:rPr>
          <w:b/>
          <w:i/>
          <w:sz w:val="20"/>
        </w:rPr>
        <w:t>dla uczestników 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 xml:space="preserve">w ramach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14:paraId="2A38441F" w14:textId="77777777" w:rsidR="00726E94" w:rsidRPr="00DE6936" w:rsidRDefault="00726E94" w:rsidP="00DE6936">
      <w:pPr>
        <w:rPr>
          <w:b/>
          <w:i/>
          <w:sz w:val="20"/>
        </w:rPr>
      </w:pPr>
    </w:p>
    <w:p w14:paraId="4B9A24DD" w14:textId="77777777" w:rsidR="00DE6936" w:rsidRPr="009F292C" w:rsidRDefault="00726E94" w:rsidP="009F292C">
      <w:pPr>
        <w:spacing w:line="360" w:lineRule="auto"/>
        <w:ind w:left="510"/>
        <w:rPr>
          <w:b/>
          <w:sz w:val="22"/>
        </w:rPr>
      </w:pPr>
      <w:r w:rsidRPr="009F292C">
        <w:rPr>
          <w:b/>
          <w:sz w:val="22"/>
        </w:rPr>
        <w:t>Oferujemy wykonanie zamówienia w cenie:</w:t>
      </w:r>
    </w:p>
    <w:p w14:paraId="738516B0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I:</w:t>
      </w:r>
      <w:r w:rsidRPr="00E3621A">
        <w:rPr>
          <w:bCs/>
          <w:sz w:val="22"/>
          <w:szCs w:val="22"/>
        </w:rPr>
        <w:t xml:space="preserve"> Sprzedawca z obsługą kasy fiskalnej i terminali płatniczych dla 7 osób na</w:t>
      </w:r>
      <w:r w:rsidR="00E3621A">
        <w:rPr>
          <w:bCs/>
          <w:sz w:val="22"/>
          <w:szCs w:val="22"/>
        </w:rPr>
        <w:t xml:space="preserve"> terenie miasta Busko Zdrój:</w:t>
      </w:r>
    </w:p>
    <w:p w14:paraId="53C44710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BE704A9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przepro</w:t>
      </w:r>
      <w:r>
        <w:rPr>
          <w:rFonts w:eastAsia="Calibri" w:cstheme="minorBidi"/>
          <w:sz w:val="20"/>
          <w:szCs w:val="22"/>
          <w:lang w:eastAsia="en-US"/>
        </w:rPr>
        <w:t>wadzenie kursu zawodowego dla  7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8AA84AF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20B11DBE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45CED8A4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II:</w:t>
      </w:r>
      <w:r w:rsidRPr="00E3621A">
        <w:rPr>
          <w:bCs/>
          <w:sz w:val="22"/>
          <w:szCs w:val="22"/>
        </w:rPr>
        <w:t xml:space="preserve"> Spawanie blach i rur spoinami pachwinowymi metodą MAG 135-1 dla 4 osób na terenie mia</w:t>
      </w:r>
      <w:r w:rsidR="00E3621A">
        <w:rPr>
          <w:bCs/>
          <w:sz w:val="22"/>
          <w:szCs w:val="22"/>
        </w:rPr>
        <w:t>sta Busko Zdrój lub Pińczów:</w:t>
      </w:r>
    </w:p>
    <w:p w14:paraId="2B59E485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32A08D19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451B632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5DC78C41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4B5C8FA0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III:</w:t>
      </w:r>
      <w:r w:rsidRPr="00E3621A">
        <w:rPr>
          <w:bCs/>
          <w:sz w:val="22"/>
          <w:szCs w:val="22"/>
        </w:rPr>
        <w:t xml:space="preserve"> Fryzjer z elementami wizażu dla 6 osób na t</w:t>
      </w:r>
      <w:r w:rsidR="00E3621A">
        <w:rPr>
          <w:bCs/>
          <w:sz w:val="22"/>
          <w:szCs w:val="22"/>
        </w:rPr>
        <w:t>erenie miasta Kazimierza Wielka:</w:t>
      </w:r>
    </w:p>
    <w:p w14:paraId="38FECA30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19F5DD8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6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79DFE91A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1DFE8F25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IV:</w:t>
      </w:r>
      <w:r w:rsidRPr="00E3621A">
        <w:rPr>
          <w:bCs/>
          <w:sz w:val="22"/>
          <w:szCs w:val="22"/>
        </w:rPr>
        <w:t xml:space="preserve"> Kosmetyczka ze stylizacją paznokci i wizażem dla 3 os</w:t>
      </w:r>
      <w:r w:rsidR="00E3621A">
        <w:rPr>
          <w:bCs/>
          <w:sz w:val="22"/>
          <w:szCs w:val="22"/>
        </w:rPr>
        <w:t>ób na terenie miasta Sandomierz:</w:t>
      </w:r>
    </w:p>
    <w:p w14:paraId="49C64C4B" w14:textId="6FE7C44D" w:rsid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962A30D" w14:textId="481604E9" w:rsidR="00342BE5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0FC73AA9" w14:textId="77777777" w:rsidR="00342BE5" w:rsidRPr="00E3621A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5769A885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3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0B72D6E7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4FAB1490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7140BE70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V:</w:t>
      </w:r>
      <w:r w:rsidRPr="00E3621A">
        <w:rPr>
          <w:bCs/>
          <w:sz w:val="22"/>
          <w:szCs w:val="22"/>
        </w:rPr>
        <w:t xml:space="preserve"> Przedstawiciel handlowy z obsługą kasy fiskalnej, terminali płatniczych  i wózka jezdniowego kategorii II WJO dla 4 osób na terenie miasta Sandomierz</w:t>
      </w:r>
      <w:r w:rsidR="00E3621A">
        <w:rPr>
          <w:bCs/>
          <w:sz w:val="22"/>
          <w:szCs w:val="22"/>
        </w:rPr>
        <w:t>:</w:t>
      </w:r>
    </w:p>
    <w:p w14:paraId="5BD6BEA1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585C0EB6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EAD4F5B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9CA3DD6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1EB3042D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VI:</w:t>
      </w:r>
      <w:r w:rsidRPr="00E3621A">
        <w:rPr>
          <w:bCs/>
          <w:sz w:val="22"/>
          <w:szCs w:val="22"/>
        </w:rPr>
        <w:t xml:space="preserve"> Prawo jazdy kategorii C + kwalifikacja wstępna przyspieszona dla 4 os</w:t>
      </w:r>
      <w:r w:rsidR="00E3621A">
        <w:rPr>
          <w:bCs/>
          <w:sz w:val="22"/>
          <w:szCs w:val="22"/>
        </w:rPr>
        <w:t>ób na terenie miasta Sandomierz:</w:t>
      </w:r>
    </w:p>
    <w:p w14:paraId="54B3E61F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149020CF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78476E1A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6757D188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2F0E3270" w14:textId="77777777" w:rsidR="009615F9" w:rsidRDefault="009615F9" w:rsidP="009615F9">
      <w:pPr>
        <w:jc w:val="both"/>
        <w:rPr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VII:</w:t>
      </w:r>
      <w:r w:rsidRPr="00E3621A">
        <w:rPr>
          <w:bCs/>
          <w:sz w:val="22"/>
          <w:szCs w:val="22"/>
        </w:rPr>
        <w:t xml:space="preserve"> Przedstawiciel handlowy z obsługą kasy fiskalnej, terminali płatniczych i wózka jezdniowego kategorii II WJO dla 13 osób na terenie</w:t>
      </w:r>
      <w:r w:rsidR="00E3621A">
        <w:rPr>
          <w:bCs/>
          <w:sz w:val="22"/>
          <w:szCs w:val="22"/>
        </w:rPr>
        <w:t xml:space="preserve"> miasta Ostrowiec Świętokrzyski:</w:t>
      </w:r>
    </w:p>
    <w:p w14:paraId="4EB1B8F8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1311EA79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13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315CD868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51E6ED50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232B069B" w14:textId="77777777" w:rsidR="009615F9" w:rsidRDefault="009615F9" w:rsidP="009615F9">
      <w:pPr>
        <w:jc w:val="both"/>
        <w:rPr>
          <w:bCs/>
          <w:sz w:val="22"/>
        </w:rPr>
      </w:pPr>
      <w:r w:rsidRPr="00E3621A">
        <w:rPr>
          <w:b/>
          <w:bCs/>
          <w:i/>
          <w:sz w:val="22"/>
          <w:szCs w:val="22"/>
        </w:rPr>
        <w:t>Część VIII</w:t>
      </w:r>
      <w:r w:rsidRPr="00E3621A">
        <w:rPr>
          <w:bCs/>
          <w:sz w:val="22"/>
          <w:szCs w:val="22"/>
        </w:rPr>
        <w:t>: Kosmetyczka ze stylizacją paznokci i wizażem dla 9 osób na terenie miasta Busko</w:t>
      </w:r>
      <w:r w:rsidR="00E3621A">
        <w:rPr>
          <w:bCs/>
          <w:sz w:val="22"/>
        </w:rPr>
        <w:t xml:space="preserve"> Zdrój:</w:t>
      </w:r>
    </w:p>
    <w:p w14:paraId="44A93B67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B58C91E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9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0828508E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0DA70419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5B54E283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IX:</w:t>
      </w:r>
      <w:r w:rsidRPr="009615F9">
        <w:rPr>
          <w:bCs/>
          <w:sz w:val="22"/>
        </w:rPr>
        <w:t xml:space="preserve"> Sprzedawca z obsługą kasy fiskalnej i terminali płatniczych dla 6 osób na terenie miasta Jędrzejów</w:t>
      </w:r>
      <w:r w:rsidR="00E3621A">
        <w:rPr>
          <w:bCs/>
          <w:sz w:val="22"/>
        </w:rPr>
        <w:t>:</w:t>
      </w:r>
    </w:p>
    <w:p w14:paraId="6282949A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468BD00E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6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7CB98971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74DAA484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02E64E86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</w:t>
      </w:r>
      <w:r w:rsidRPr="009615F9">
        <w:rPr>
          <w:bCs/>
          <w:sz w:val="22"/>
        </w:rPr>
        <w:t>: Kelner dla 2 o</w:t>
      </w:r>
      <w:r w:rsidR="00E3621A">
        <w:rPr>
          <w:bCs/>
          <w:sz w:val="22"/>
        </w:rPr>
        <w:t>sób na terenie miasta Jędrzejów:</w:t>
      </w:r>
    </w:p>
    <w:p w14:paraId="585F13D0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5288080D" w14:textId="69221AF7" w:rsid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2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C717110" w14:textId="070B4BE8" w:rsidR="00342BE5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576BB5A2" w14:textId="77777777" w:rsidR="00342BE5" w:rsidRPr="00E3621A" w:rsidRDefault="00342BE5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</w:p>
    <w:p w14:paraId="47A9C45F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lastRenderedPageBreak/>
        <w:t>Ilość zorganizowanych kursów wykazanych w załączniku Nr 3: ……………….</w:t>
      </w:r>
    </w:p>
    <w:p w14:paraId="56DF4EB2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4FDAE8DE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XI:</w:t>
      </w:r>
      <w:r w:rsidRPr="009615F9">
        <w:rPr>
          <w:bCs/>
          <w:sz w:val="22"/>
        </w:rPr>
        <w:t xml:space="preserve"> Fryzjer z elementami wizażu dla 2 o</w:t>
      </w:r>
      <w:r w:rsidR="00E3621A">
        <w:rPr>
          <w:bCs/>
          <w:sz w:val="22"/>
        </w:rPr>
        <w:t>sób na terenie miasta Jędrzejów:</w:t>
      </w:r>
    </w:p>
    <w:p w14:paraId="1C245D33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3A182B1E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2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C3B0393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0F050AE7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4F7FF3FE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XII:</w:t>
      </w:r>
      <w:r w:rsidRPr="009615F9">
        <w:rPr>
          <w:bCs/>
          <w:sz w:val="22"/>
        </w:rPr>
        <w:t xml:space="preserve"> Kosmetyczka ze stylizacją paznokci i wizażem dla 5 osób na terenie miasta Włoszczowa</w:t>
      </w:r>
      <w:r w:rsidR="00E3621A">
        <w:rPr>
          <w:bCs/>
          <w:sz w:val="22"/>
        </w:rPr>
        <w:t>:</w:t>
      </w:r>
    </w:p>
    <w:p w14:paraId="7AC03A53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3B8A874D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5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C756645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4EE141FA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32ACF6A7" w14:textId="77777777" w:rsidR="00E3621A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XIII:</w:t>
      </w:r>
      <w:r w:rsidRPr="009615F9">
        <w:rPr>
          <w:bCs/>
          <w:sz w:val="22"/>
        </w:rPr>
        <w:t xml:space="preserve"> Technik prac biurowych z obsługą kasy fiskalnej i terminali płatniczych dla 4 os</w:t>
      </w:r>
      <w:r w:rsidR="00E3621A">
        <w:rPr>
          <w:bCs/>
          <w:sz w:val="22"/>
        </w:rPr>
        <w:t>ób na terenie miasta Włoszczowa:</w:t>
      </w:r>
    </w:p>
    <w:p w14:paraId="307F2E8C" w14:textId="77777777" w:rsidR="00E3621A" w:rsidRPr="00E3621A" w:rsidRDefault="009615F9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9615F9">
        <w:rPr>
          <w:bCs/>
          <w:sz w:val="22"/>
        </w:rPr>
        <w:t xml:space="preserve"> </w:t>
      </w:r>
      <w:r w:rsidR="00E3621A"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1A298E73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74A803C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102648F4" w14:textId="77777777" w:rsidR="009615F9" w:rsidRPr="009615F9" w:rsidRDefault="009615F9" w:rsidP="009615F9">
      <w:pPr>
        <w:jc w:val="both"/>
        <w:rPr>
          <w:bCs/>
          <w:sz w:val="22"/>
        </w:rPr>
      </w:pPr>
    </w:p>
    <w:p w14:paraId="27C9733D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XIV:</w:t>
      </w:r>
      <w:r w:rsidRPr="009615F9">
        <w:rPr>
          <w:bCs/>
          <w:sz w:val="22"/>
        </w:rPr>
        <w:t xml:space="preserve"> Kosmetyczka ze stylizacją paznokci i wizażem dla 9 osób na terenie miasta Starachowice lub Skarżysko Kamienna</w:t>
      </w:r>
      <w:r w:rsidR="00E3621A">
        <w:rPr>
          <w:bCs/>
          <w:sz w:val="22"/>
        </w:rPr>
        <w:t>:</w:t>
      </w:r>
    </w:p>
    <w:p w14:paraId="7656A048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744FE20A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9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379F8B73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7EB59151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1694C8C3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XV:</w:t>
      </w:r>
      <w:r w:rsidRPr="009615F9">
        <w:rPr>
          <w:bCs/>
          <w:sz w:val="22"/>
        </w:rPr>
        <w:t xml:space="preserve"> Magazynier z obsługą wózka jezdniowego z bezpieczną wymianą butli dla 4 osób na terenie miasta Starachowice lub Skarżysko Kamienna</w:t>
      </w:r>
      <w:r w:rsidR="00E3621A">
        <w:rPr>
          <w:bCs/>
          <w:sz w:val="22"/>
        </w:rPr>
        <w:t>:</w:t>
      </w:r>
    </w:p>
    <w:p w14:paraId="64E6AFE3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00F68983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0D06053D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B03B3CD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18159F1F" w14:textId="77777777" w:rsidR="00E3621A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XVI:</w:t>
      </w:r>
      <w:r w:rsidRPr="009615F9">
        <w:rPr>
          <w:bCs/>
          <w:sz w:val="22"/>
        </w:rPr>
        <w:t xml:space="preserve"> Spawanie blach i rur spoinami pachwinowymi metodą MAG 135-1 dla 2 osób na terenie miasta Skarżysko Kamienna</w:t>
      </w:r>
      <w:r w:rsidR="00E3621A">
        <w:rPr>
          <w:bCs/>
          <w:sz w:val="22"/>
        </w:rPr>
        <w:t>:</w:t>
      </w:r>
    </w:p>
    <w:p w14:paraId="108629C1" w14:textId="77777777" w:rsidR="00E3621A" w:rsidRPr="00E3621A" w:rsidRDefault="009615F9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9615F9">
        <w:rPr>
          <w:bCs/>
          <w:sz w:val="22"/>
        </w:rPr>
        <w:t xml:space="preserve"> </w:t>
      </w:r>
      <w:r w:rsidR="00E3621A"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05FC7B27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2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20D36D3" w14:textId="5A23E416" w:rsid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2DF210D6" w14:textId="3A7CAA59" w:rsidR="00342BE5" w:rsidRDefault="00342BE5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</w:p>
    <w:p w14:paraId="5B9FF28B" w14:textId="77777777" w:rsidR="00342BE5" w:rsidRPr="00E3621A" w:rsidRDefault="00342BE5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</w:p>
    <w:p w14:paraId="0FFD0436" w14:textId="77777777" w:rsidR="009615F9" w:rsidRPr="009615F9" w:rsidRDefault="009615F9" w:rsidP="009615F9">
      <w:pPr>
        <w:jc w:val="both"/>
        <w:rPr>
          <w:bCs/>
          <w:sz w:val="22"/>
        </w:rPr>
      </w:pPr>
    </w:p>
    <w:p w14:paraId="789750FF" w14:textId="77777777" w:rsidR="00E3621A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lastRenderedPageBreak/>
        <w:t>Część XVII:</w:t>
      </w:r>
      <w:r w:rsidRPr="009615F9">
        <w:rPr>
          <w:bCs/>
          <w:sz w:val="22"/>
        </w:rPr>
        <w:t xml:space="preserve"> Kelner – Barman dla 3 osób na terenie miasta Skarżysko Kamienna</w:t>
      </w:r>
      <w:r w:rsidR="00E3621A">
        <w:rPr>
          <w:bCs/>
          <w:sz w:val="22"/>
        </w:rPr>
        <w:t>:</w:t>
      </w:r>
    </w:p>
    <w:p w14:paraId="600B4E7B" w14:textId="77777777" w:rsidR="00E3621A" w:rsidRPr="00E3621A" w:rsidRDefault="009615F9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9615F9">
        <w:rPr>
          <w:bCs/>
          <w:sz w:val="22"/>
        </w:rPr>
        <w:t xml:space="preserve"> </w:t>
      </w:r>
      <w:r w:rsidR="00E3621A"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CCEAAAA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3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0F75F767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BA0F45F" w14:textId="77777777" w:rsidR="009615F9" w:rsidRPr="009615F9" w:rsidRDefault="009615F9" w:rsidP="009615F9">
      <w:pPr>
        <w:jc w:val="both"/>
        <w:rPr>
          <w:bCs/>
          <w:sz w:val="22"/>
        </w:rPr>
      </w:pPr>
    </w:p>
    <w:p w14:paraId="28CBC511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XVIII:</w:t>
      </w:r>
      <w:r w:rsidRPr="009615F9">
        <w:rPr>
          <w:bCs/>
          <w:sz w:val="22"/>
        </w:rPr>
        <w:t xml:space="preserve"> Kosmetyczka ze stylizacją paznokci i wizażem dla 8 osób na terenie miasta Kielce</w:t>
      </w:r>
      <w:r w:rsidR="00E3621A">
        <w:rPr>
          <w:bCs/>
          <w:sz w:val="22"/>
        </w:rPr>
        <w:t>:</w:t>
      </w:r>
    </w:p>
    <w:p w14:paraId="2C53EDE0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AD975E8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8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738CFC5A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02B9F5F2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331CF219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XIX:</w:t>
      </w:r>
      <w:r w:rsidRPr="009615F9">
        <w:rPr>
          <w:bCs/>
          <w:sz w:val="22"/>
        </w:rPr>
        <w:t xml:space="preserve"> Przedstawiciel handlowy z obsługą kasy fiskalnej i terminali płatniczych dla </w:t>
      </w:r>
      <w:r w:rsidR="00E3621A">
        <w:rPr>
          <w:bCs/>
          <w:sz w:val="22"/>
        </w:rPr>
        <w:t>4 osób na terenie miasta Kielce:</w:t>
      </w:r>
    </w:p>
    <w:p w14:paraId="788070DD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7276BF93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4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0A05CD1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315A5DA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6088738F" w14:textId="77777777" w:rsidR="00E3621A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XX:</w:t>
      </w:r>
      <w:r w:rsidRPr="009615F9">
        <w:rPr>
          <w:bCs/>
          <w:sz w:val="22"/>
        </w:rPr>
        <w:t xml:space="preserve"> Spawanie blach i rur spoinami pachwinowymi metodą MAG 135-1 dla </w:t>
      </w:r>
      <w:r w:rsidR="00E3621A">
        <w:rPr>
          <w:bCs/>
          <w:sz w:val="22"/>
        </w:rPr>
        <w:t>2 osób na terenie miasta Kielce:</w:t>
      </w:r>
    </w:p>
    <w:p w14:paraId="6DC62D35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66C1388C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2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1DA33B16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1A1E87DF" w14:textId="77777777" w:rsidR="00E3621A" w:rsidRDefault="00E3621A" w:rsidP="009615F9">
      <w:pPr>
        <w:jc w:val="both"/>
        <w:rPr>
          <w:bCs/>
          <w:sz w:val="22"/>
        </w:rPr>
      </w:pPr>
    </w:p>
    <w:p w14:paraId="204F376D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XXI</w:t>
      </w:r>
      <w:r w:rsidRPr="009615F9">
        <w:rPr>
          <w:bCs/>
          <w:sz w:val="22"/>
        </w:rPr>
        <w:t xml:space="preserve">: Florystyka z obsługą kasy fiskalnej i terminali płatniczych dla </w:t>
      </w:r>
      <w:r w:rsidR="00E3621A">
        <w:rPr>
          <w:bCs/>
          <w:sz w:val="22"/>
        </w:rPr>
        <w:t>5 osób na terenie miasta Kielce:</w:t>
      </w:r>
    </w:p>
    <w:p w14:paraId="1A0E1A08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A0958AF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5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39BF8C2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51A2F362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735FC653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XXII:</w:t>
      </w:r>
      <w:r w:rsidRPr="009615F9">
        <w:rPr>
          <w:bCs/>
          <w:sz w:val="22"/>
        </w:rPr>
        <w:t xml:space="preserve"> Kosmetyczka ze stylizacja paznokci i wizażem dla 8</w:t>
      </w:r>
      <w:r w:rsidR="00E3621A">
        <w:rPr>
          <w:bCs/>
          <w:sz w:val="22"/>
        </w:rPr>
        <w:t xml:space="preserve"> osób na terenie miasta Opatów:</w:t>
      </w:r>
    </w:p>
    <w:p w14:paraId="3C48422F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3B1FCB6F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8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4DCC2A4E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2C7FC908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3D4FF174" w14:textId="77777777" w:rsid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XXIII:</w:t>
      </w:r>
      <w:r w:rsidRPr="009615F9">
        <w:rPr>
          <w:bCs/>
          <w:sz w:val="22"/>
        </w:rPr>
        <w:t xml:space="preserve"> Operator koparko – ładowarki dla III dla </w:t>
      </w:r>
      <w:r w:rsidR="00E3621A">
        <w:rPr>
          <w:bCs/>
          <w:sz w:val="22"/>
        </w:rPr>
        <w:t>5 osób na terenie miasta Opatów:</w:t>
      </w:r>
    </w:p>
    <w:p w14:paraId="3EEEB5CC" w14:textId="2228B303" w:rsid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0E683EE1" w14:textId="5040E779" w:rsidR="00342BE5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64FCED76" w14:textId="562EC645" w:rsidR="00342BE5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5B792F50" w14:textId="77777777" w:rsidR="00342BE5" w:rsidRPr="00E3621A" w:rsidRDefault="00342BE5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</w:p>
    <w:p w14:paraId="66C137F6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lastRenderedPageBreak/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5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1D8CC4F1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C6C0C98" w14:textId="77777777" w:rsidR="00E3621A" w:rsidRPr="009615F9" w:rsidRDefault="00E3621A" w:rsidP="009615F9">
      <w:pPr>
        <w:jc w:val="both"/>
        <w:rPr>
          <w:bCs/>
          <w:sz w:val="22"/>
        </w:rPr>
      </w:pPr>
    </w:p>
    <w:p w14:paraId="182C0228" w14:textId="77777777" w:rsidR="00E3621A" w:rsidRPr="009615F9" w:rsidRDefault="009615F9" w:rsidP="009615F9">
      <w:pPr>
        <w:jc w:val="both"/>
        <w:rPr>
          <w:bCs/>
          <w:sz w:val="22"/>
        </w:rPr>
      </w:pPr>
      <w:r w:rsidRPr="009615F9">
        <w:rPr>
          <w:b/>
          <w:bCs/>
          <w:i/>
          <w:sz w:val="22"/>
        </w:rPr>
        <w:t>Część XXIV</w:t>
      </w:r>
      <w:r w:rsidRPr="009615F9">
        <w:rPr>
          <w:bCs/>
          <w:sz w:val="22"/>
        </w:rPr>
        <w:t xml:space="preserve">: kurs ADR, przewóz materiałów niebezpiecznych cysterną, kurs obsługi wózka jezdniowego kategorii II WJO, kurs obsługi żurawi przenośnych HDS kategorii IIŻ dla </w:t>
      </w:r>
      <w:r w:rsidR="00E3621A">
        <w:rPr>
          <w:bCs/>
          <w:sz w:val="22"/>
        </w:rPr>
        <w:t>3 osób na terenie miasta Opatów:</w:t>
      </w:r>
    </w:p>
    <w:p w14:paraId="6B5B7153" w14:textId="77777777" w:rsidR="00E3621A" w:rsidRPr="00E3621A" w:rsidRDefault="00E3621A" w:rsidP="00E3621A">
      <w:pPr>
        <w:spacing w:line="360" w:lineRule="auto"/>
        <w:rPr>
          <w:rFonts w:eastAsia="Calibri" w:cstheme="minorBidi"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Oferowany koszt uczestnictwa jednej osoby w kursie zawodowym  wynosi: …………..zł</w:t>
      </w:r>
    </w:p>
    <w:p w14:paraId="2E177138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0"/>
          <w:szCs w:val="22"/>
          <w:lang w:eastAsia="en-US"/>
        </w:rPr>
      </w:pPr>
      <w:r w:rsidRPr="00E3621A">
        <w:rPr>
          <w:rFonts w:eastAsia="Calibri" w:cstheme="minorBidi"/>
          <w:sz w:val="20"/>
          <w:szCs w:val="22"/>
          <w:lang w:eastAsia="en-US"/>
        </w:rPr>
        <w:t>Kwota za przepr</w:t>
      </w:r>
      <w:r>
        <w:rPr>
          <w:rFonts w:eastAsia="Calibri" w:cstheme="minorBidi"/>
          <w:sz w:val="20"/>
          <w:szCs w:val="22"/>
          <w:lang w:eastAsia="en-US"/>
        </w:rPr>
        <w:t>owadzenie kursu zawodowego dla 3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 osób  wynosi: …………….zł </w:t>
      </w:r>
      <w:r w:rsidRPr="00E3621A">
        <w:rPr>
          <w:rFonts w:eastAsia="Calibri" w:cstheme="minorBidi"/>
          <w:b/>
          <w:sz w:val="20"/>
          <w:szCs w:val="22"/>
          <w:lang w:eastAsia="en-US"/>
        </w:rPr>
        <w:t xml:space="preserve">brutto </w:t>
      </w:r>
      <w:r w:rsidRPr="00E3621A">
        <w:rPr>
          <w:rFonts w:eastAsia="Calibri" w:cstheme="minorBidi"/>
          <w:sz w:val="20"/>
          <w:szCs w:val="22"/>
          <w:lang w:eastAsia="en-US"/>
        </w:rPr>
        <w:t xml:space="preserve">(słownie złotych:…………………………………………………………………..) </w:t>
      </w:r>
    </w:p>
    <w:p w14:paraId="545F32C1" w14:textId="77777777" w:rsidR="00E3621A" w:rsidRPr="00E3621A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E3621A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632B05E8" w14:textId="77777777" w:rsidR="009615F9" w:rsidRDefault="009615F9" w:rsidP="009615F9">
      <w:pPr>
        <w:jc w:val="both"/>
        <w:rPr>
          <w:bCs/>
        </w:rPr>
      </w:pPr>
    </w:p>
    <w:p w14:paraId="048E6F6D" w14:textId="77777777" w:rsidR="0099139E" w:rsidRDefault="0099139E" w:rsidP="009615F9">
      <w:pPr>
        <w:jc w:val="both"/>
        <w:rPr>
          <w:sz w:val="20"/>
        </w:rPr>
      </w:pPr>
    </w:p>
    <w:p w14:paraId="6755496A" w14:textId="77777777"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14:paraId="4DEE56C7" w14:textId="77777777" w:rsidR="00897D5A" w:rsidRDefault="00897D5A" w:rsidP="00897D5A">
      <w:pPr>
        <w:spacing w:line="360" w:lineRule="auto"/>
        <w:rPr>
          <w:sz w:val="20"/>
        </w:rPr>
      </w:pPr>
    </w:p>
    <w:p w14:paraId="4B83E004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14:paraId="1D35DD7C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14:paraId="367EA455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FD4D04">
        <w:rPr>
          <w:sz w:val="20"/>
        </w:rPr>
        <w:t>dami postępowania, przez okres 6</w:t>
      </w:r>
      <w:r w:rsidRPr="00322C4A">
        <w:rPr>
          <w:sz w:val="20"/>
        </w:rPr>
        <w:t>0 dni od daty otwarcia ofert;</w:t>
      </w:r>
    </w:p>
    <w:p w14:paraId="337312E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14:paraId="60A88FA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14:paraId="3D9B661D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14:paraId="0DA930B8" w14:textId="77777777"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14:paraId="2EBEAF94" w14:textId="77777777"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14:paraId="64628519" w14:textId="77777777"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14:paraId="32990319" w14:textId="77777777"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14:paraId="3318A8F4" w14:textId="77777777"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14:paraId="54166E6F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14:paraId="7B977156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14:paraId="7BE3E859" w14:textId="77777777"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14:paraId="7155A520" w14:textId="77777777" w:rsidR="00F95F5B" w:rsidRDefault="00F95F5B" w:rsidP="006E122A">
      <w:pPr>
        <w:pStyle w:val="Tekstpodstawowywcity3"/>
        <w:ind w:left="0"/>
        <w:rPr>
          <w:sz w:val="20"/>
        </w:rPr>
      </w:pPr>
    </w:p>
    <w:p w14:paraId="7DACB422" w14:textId="77777777" w:rsidR="00AA48EC" w:rsidRDefault="00AA48EC" w:rsidP="006E122A">
      <w:pPr>
        <w:pStyle w:val="Tekstpodstawowywcity3"/>
        <w:ind w:left="0"/>
        <w:rPr>
          <w:sz w:val="20"/>
        </w:rPr>
      </w:pPr>
    </w:p>
    <w:p w14:paraId="658771C3" w14:textId="77777777" w:rsidR="00270469" w:rsidRDefault="00270469" w:rsidP="006E122A">
      <w:pPr>
        <w:pStyle w:val="Tekstpodstawowywcity3"/>
        <w:ind w:left="0"/>
        <w:rPr>
          <w:sz w:val="20"/>
        </w:rPr>
      </w:pPr>
    </w:p>
    <w:p w14:paraId="182437F5" w14:textId="77777777" w:rsidR="00270469" w:rsidRDefault="00270469" w:rsidP="006E122A">
      <w:pPr>
        <w:pStyle w:val="Tekstpodstawowywcity3"/>
        <w:ind w:left="0"/>
        <w:rPr>
          <w:sz w:val="20"/>
        </w:rPr>
      </w:pPr>
    </w:p>
    <w:p w14:paraId="40837DFB" w14:textId="77777777" w:rsidR="00270469" w:rsidRDefault="00270469" w:rsidP="006E122A">
      <w:pPr>
        <w:pStyle w:val="Tekstpodstawowywcity3"/>
        <w:ind w:left="0"/>
        <w:rPr>
          <w:sz w:val="20"/>
        </w:rPr>
      </w:pPr>
    </w:p>
    <w:p w14:paraId="0F84E712" w14:textId="76EE34E9" w:rsidR="002A4316" w:rsidRDefault="002A4316" w:rsidP="006E122A">
      <w:pPr>
        <w:pStyle w:val="Tekstpodstawowywcity3"/>
        <w:ind w:left="0"/>
        <w:rPr>
          <w:sz w:val="20"/>
        </w:rPr>
      </w:pPr>
    </w:p>
    <w:p w14:paraId="2B70B6A6" w14:textId="77777777" w:rsidR="00342BE5" w:rsidRDefault="00342BE5" w:rsidP="006E122A">
      <w:pPr>
        <w:pStyle w:val="Tekstpodstawowywcity3"/>
        <w:ind w:left="0"/>
        <w:rPr>
          <w:sz w:val="20"/>
        </w:rPr>
      </w:pPr>
    </w:p>
    <w:p w14:paraId="78A14BB1" w14:textId="77777777" w:rsidR="002A4316" w:rsidRDefault="002A4316" w:rsidP="006E122A">
      <w:pPr>
        <w:pStyle w:val="Tekstpodstawowywcity3"/>
        <w:ind w:left="0"/>
        <w:rPr>
          <w:sz w:val="20"/>
        </w:rPr>
      </w:pPr>
    </w:p>
    <w:p w14:paraId="547EDD31" w14:textId="77777777" w:rsidR="00AA48EC" w:rsidRPr="006E122A" w:rsidRDefault="00AA48EC" w:rsidP="006E122A">
      <w:pPr>
        <w:pStyle w:val="Tekstpodstawowywcity3"/>
        <w:ind w:left="0"/>
        <w:rPr>
          <w:sz w:val="20"/>
        </w:rPr>
      </w:pPr>
      <w:bookmarkStart w:id="0" w:name="_GoBack"/>
      <w:bookmarkEnd w:id="0"/>
    </w:p>
    <w:sectPr w:rsidR="00AA48EC" w:rsidRPr="006E122A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CC47" w14:textId="77777777" w:rsidR="007B729D" w:rsidRDefault="007B729D" w:rsidP="001F2C10">
      <w:r>
        <w:separator/>
      </w:r>
    </w:p>
  </w:endnote>
  <w:endnote w:type="continuationSeparator" w:id="0">
    <w:p w14:paraId="59C5B083" w14:textId="77777777" w:rsidR="007B729D" w:rsidRDefault="007B729D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A3506" w14:textId="77777777" w:rsidR="007B729D" w:rsidRDefault="007B729D" w:rsidP="001F2C10">
      <w:r>
        <w:separator/>
      </w:r>
    </w:p>
  </w:footnote>
  <w:footnote w:type="continuationSeparator" w:id="0">
    <w:p w14:paraId="0F985508" w14:textId="77777777" w:rsidR="007B729D" w:rsidRDefault="007B729D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4FE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29D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191F4-90F0-4065-AAF1-F7046B7E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12138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2018-03-08T12:07:00Z</dcterms:created>
  <dcterms:modified xsi:type="dcterms:W3CDTF">2018-03-08T12:07:00Z</dcterms:modified>
</cp:coreProperties>
</file>