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3F767" w14:textId="77777777" w:rsidR="007A432D" w:rsidRDefault="007A432D" w:rsidP="00CA0CCE">
      <w:pPr>
        <w:rPr>
          <w:b/>
          <w:u w:val="single"/>
        </w:rPr>
      </w:pPr>
    </w:p>
    <w:p w14:paraId="637491DE" w14:textId="75019AF6" w:rsidR="00CE51E4" w:rsidRPr="00292975" w:rsidRDefault="00CE51E4" w:rsidP="00292975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ab/>
        <w:t>Załącznik 1 do umowy</w:t>
      </w:r>
    </w:p>
    <w:p w14:paraId="0A0CE4F7" w14:textId="77777777" w:rsidR="00CE51E4" w:rsidRPr="00292975" w:rsidRDefault="00CE51E4" w:rsidP="00CE51E4">
      <w:pPr>
        <w:autoSpaceDE w:val="0"/>
        <w:jc w:val="center"/>
        <w:rPr>
          <w:rFonts w:ascii="Calibri" w:hAnsi="Calibri" w:cs="TimesNewRomanPS-BoldMT"/>
          <w:b/>
          <w:bCs/>
          <w:szCs w:val="24"/>
        </w:rPr>
      </w:pPr>
      <w:r w:rsidRPr="00292975">
        <w:rPr>
          <w:rFonts w:ascii="Calibri" w:hAnsi="Calibri" w:cs="TimesNewRomanPS-BoldMT"/>
          <w:b/>
          <w:bCs/>
          <w:szCs w:val="24"/>
        </w:rPr>
        <w:t>UMOWA POWIERZENIA PRZETWARZANIA DANYCH OSOBOWYCH</w:t>
      </w:r>
    </w:p>
    <w:p w14:paraId="2BB8A01D" w14:textId="77777777" w:rsidR="00CE51E4" w:rsidRDefault="00CE51E4" w:rsidP="00CE51E4">
      <w:pPr>
        <w:autoSpaceDE w:val="0"/>
        <w:jc w:val="both"/>
        <w:rPr>
          <w:rFonts w:ascii="Calibri" w:hAnsi="Calibri" w:cs="TimesNewRomanPSMT"/>
          <w:szCs w:val="24"/>
        </w:rPr>
      </w:pPr>
    </w:p>
    <w:p w14:paraId="64E33DD8" w14:textId="77777777" w:rsidR="00CE51E4" w:rsidRDefault="00CE51E4" w:rsidP="00CE51E4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7CC861FB" w14:textId="77777777" w:rsidR="00CE51E4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Zawarta w dniu .......................................... w …………………………………..… pomiędzy:</w:t>
      </w:r>
    </w:p>
    <w:p w14:paraId="2E63C435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</w:p>
    <w:p w14:paraId="446AFFFE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………………………………………………………………………………………………………….. z siedzibą przy ……………………………….. REGON 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 xml:space="preserve">………, NIP </w:t>
      </w:r>
      <w:r>
        <w:rPr>
          <w:rFonts w:ascii="Calibri" w:hAnsi="Calibri" w:cs="TimesNewRomanPSMT"/>
          <w:sz w:val="21"/>
          <w:szCs w:val="21"/>
        </w:rPr>
        <w:t>………</w:t>
      </w:r>
      <w:r w:rsidRPr="00B57631">
        <w:rPr>
          <w:rFonts w:ascii="Calibri" w:hAnsi="Calibri" w:cs="TimesNewRomanPSMT"/>
          <w:sz w:val="21"/>
          <w:szCs w:val="21"/>
        </w:rPr>
        <w:t>…………………….. reprezentowaną przez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 xml:space="preserve">………………………………………………………….. zwanym dalej w treści umowy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>Powierzającym</w:t>
      </w:r>
      <w:r w:rsidRPr="00B57631">
        <w:rPr>
          <w:rFonts w:ascii="Calibri" w:hAnsi="Calibri" w:cs="TimesNewRomanPSMT"/>
          <w:sz w:val="21"/>
          <w:szCs w:val="21"/>
        </w:rPr>
        <w:t>,</w:t>
      </w:r>
    </w:p>
    <w:p w14:paraId="57EB8BD6" w14:textId="77777777" w:rsidR="00CE51E4" w:rsidRPr="00B57631" w:rsidRDefault="00CE51E4" w:rsidP="00CE51E4">
      <w:pPr>
        <w:autoSpaceDE w:val="0"/>
        <w:spacing w:line="276" w:lineRule="auto"/>
        <w:jc w:val="center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a</w:t>
      </w:r>
    </w:p>
    <w:p w14:paraId="02608569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4BEAB980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REGON ………………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>…, NIP…………</w:t>
      </w:r>
      <w:r>
        <w:rPr>
          <w:rFonts w:ascii="Calibri" w:hAnsi="Calibri" w:cs="TimesNewRomanPSMT"/>
          <w:sz w:val="21"/>
          <w:szCs w:val="21"/>
        </w:rPr>
        <w:t>…….</w:t>
      </w:r>
      <w:r w:rsidRPr="00B57631">
        <w:rPr>
          <w:rFonts w:ascii="Calibri" w:hAnsi="Calibri" w:cs="TimesNewRomanPSMT"/>
          <w:sz w:val="21"/>
          <w:szCs w:val="21"/>
        </w:rPr>
        <w:t xml:space="preserve">………….. reprezentowanym przez ..............................................................., zwanym dalej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 xml:space="preserve">Wykonawcą </w:t>
      </w:r>
      <w:r w:rsidRPr="00B57631">
        <w:rPr>
          <w:rFonts w:ascii="Calibri" w:hAnsi="Calibri" w:cs="TimesNewRomanPSMT"/>
          <w:sz w:val="21"/>
          <w:szCs w:val="21"/>
        </w:rPr>
        <w:t>o treści:</w:t>
      </w:r>
    </w:p>
    <w:p w14:paraId="06DB51BA" w14:textId="77777777" w:rsidR="00CE51E4" w:rsidRPr="00B57631" w:rsidRDefault="00CE51E4" w:rsidP="00CE51E4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B57631">
        <w:rPr>
          <w:rFonts w:ascii="Calibri" w:hAnsi="Calibri" w:cs="TimesNewRomanPS-BoldMT"/>
          <w:b/>
          <w:bCs/>
          <w:sz w:val="22"/>
          <w:szCs w:val="22"/>
        </w:rPr>
        <w:t>§ 1</w:t>
      </w:r>
    </w:p>
    <w:p w14:paraId="26DAF81B" w14:textId="77777777" w:rsidR="00CE51E4" w:rsidRPr="00B57631" w:rsidRDefault="00CE51E4" w:rsidP="00CE51E4">
      <w:pPr>
        <w:autoSpaceDE w:val="0"/>
        <w:spacing w:before="120" w:after="120" w:line="360" w:lineRule="auto"/>
        <w:jc w:val="both"/>
        <w:rPr>
          <w:rFonts w:ascii="Calibri" w:hAnsi="Calibri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Przedmiotem umowy jest powierzenie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Wykonawcy </w:t>
      </w:r>
      <w:r w:rsidRPr="00B57631">
        <w:rPr>
          <w:rFonts w:ascii="Calibri" w:hAnsi="Calibri" w:cs="TimesNewRomanPSMT"/>
          <w:sz w:val="21"/>
          <w:szCs w:val="21"/>
        </w:rPr>
        <w:t>przetwarzania danych osobowych uczestników projektu „</w:t>
      </w:r>
      <w:r w:rsidRPr="00B57631">
        <w:rPr>
          <w:rFonts w:ascii="Calibri" w:hAnsi="Calibri" w:cs="TimesNewRomanPSMT"/>
          <w:b/>
          <w:i/>
          <w:sz w:val="21"/>
          <w:szCs w:val="21"/>
        </w:rPr>
        <w:t>Od</w:t>
      </w:r>
      <w:r>
        <w:rPr>
          <w:rFonts w:ascii="Calibri" w:hAnsi="Calibri" w:cs="TimesNewRomanPSMT"/>
          <w:b/>
          <w:i/>
          <w:sz w:val="21"/>
          <w:szCs w:val="21"/>
        </w:rPr>
        <w:t> 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szkolenia do zatrudnienia </w:t>
      </w:r>
      <w:r>
        <w:rPr>
          <w:rFonts w:ascii="Calibri" w:hAnsi="Calibri" w:cs="TimesNewRomanPSMT"/>
          <w:b/>
          <w:i/>
          <w:sz w:val="21"/>
          <w:szCs w:val="21"/>
        </w:rPr>
        <w:t>–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 YEI” </w:t>
      </w:r>
      <w:r w:rsidRPr="00B57631">
        <w:rPr>
          <w:rFonts w:ascii="Calibri" w:hAnsi="Calibri" w:cs="TimesNewRomanPSMT"/>
          <w:sz w:val="21"/>
          <w:szCs w:val="21"/>
        </w:rPr>
        <w:t xml:space="preserve">w ramach Osi Priorytetowej I Działania 1.3. </w:t>
      </w:r>
      <w:r w:rsidRPr="00B57631">
        <w:rPr>
          <w:rFonts w:ascii="Calibri" w:hAnsi="Calibri" w:cs="TimesNewRomanPS-ItalicMT"/>
          <w:iCs/>
          <w:sz w:val="21"/>
          <w:szCs w:val="21"/>
        </w:rPr>
        <w:t>Wsparcie osób młodych znajdujących się w szczególnie trudnej sytuacji</w:t>
      </w:r>
      <w:r w:rsidRPr="00B57631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Programu Operacyjnego Wiedza Edukacja Rozwój niezbędnych do realizacji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1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.................................................................. dla ...</w:t>
      </w:r>
      <w:r>
        <w:rPr>
          <w:rFonts w:ascii="Calibri" w:hAnsi="Calibri" w:cs="TimesNewRomanPSMT"/>
          <w:sz w:val="21"/>
          <w:szCs w:val="21"/>
        </w:rPr>
        <w:t>.</w:t>
      </w:r>
      <w:r w:rsidRPr="00B57631">
        <w:rPr>
          <w:rFonts w:ascii="Calibri" w:hAnsi="Calibri" w:cs="TimesNewRomanPSMT"/>
          <w:sz w:val="21"/>
          <w:szCs w:val="21"/>
        </w:rPr>
        <w:t xml:space="preserve">.... osób, </w:t>
      </w:r>
      <w:r w:rsidRPr="00B57631">
        <w:rPr>
          <w:rFonts w:ascii="Calibri" w:hAnsi="Calibri"/>
          <w:sz w:val="21"/>
          <w:szCs w:val="21"/>
        </w:rPr>
        <w:t>zgodnie z umową nr</w:t>
      </w:r>
      <w:r>
        <w:rPr>
          <w:rFonts w:ascii="Calibri" w:hAnsi="Calibri"/>
          <w:sz w:val="21"/>
          <w:szCs w:val="21"/>
        </w:rPr>
        <w:t> </w:t>
      </w:r>
      <w:r w:rsidRPr="00B57631">
        <w:rPr>
          <w:rFonts w:ascii="Calibri" w:hAnsi="Calibri"/>
          <w:sz w:val="21"/>
          <w:szCs w:val="21"/>
        </w:rPr>
        <w:t>…………………… z dnia……………………..</w:t>
      </w:r>
    </w:p>
    <w:p w14:paraId="396CEBBE" w14:textId="77777777" w:rsidR="00CE51E4" w:rsidRPr="00696ADE" w:rsidRDefault="00CE51E4" w:rsidP="00CE51E4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 2</w:t>
      </w:r>
    </w:p>
    <w:p w14:paraId="229C99E3" w14:textId="77777777" w:rsidR="00CE51E4" w:rsidRDefault="00CE51E4" w:rsidP="00CE51E4">
      <w:pPr>
        <w:numPr>
          <w:ilvl w:val="0"/>
          <w:numId w:val="38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 xml:space="preserve">może przetwarzać dane osobowe przekazane przez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Powierzającego </w:t>
      </w:r>
      <w:r w:rsidRPr="00B57631">
        <w:rPr>
          <w:rFonts w:ascii="Calibri" w:hAnsi="Calibri" w:cs="TimesNewRomanPSMT"/>
          <w:sz w:val="21"/>
          <w:szCs w:val="21"/>
        </w:rPr>
        <w:t>w zakresie zgodnym z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niniejszą umową.</w:t>
      </w:r>
    </w:p>
    <w:p w14:paraId="6CC86657" w14:textId="77777777" w:rsidR="00CE51E4" w:rsidRPr="00696ADE" w:rsidRDefault="00CE51E4" w:rsidP="00CE51E4">
      <w:pPr>
        <w:numPr>
          <w:ilvl w:val="0"/>
          <w:numId w:val="38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696ADE">
        <w:rPr>
          <w:rFonts w:ascii="Calibri" w:hAnsi="Calibri" w:cs="TimesNewRomanPSMT"/>
          <w:sz w:val="21"/>
          <w:szCs w:val="21"/>
        </w:rPr>
        <w:t xml:space="preserve">W celu wykonania obowiązków wynikających z niniejszej umowy </w:t>
      </w:r>
      <w:r w:rsidRPr="00696ADE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696ADE">
        <w:rPr>
          <w:rFonts w:ascii="Calibri" w:hAnsi="Calibri" w:cs="TimesNewRomanPSMT"/>
          <w:sz w:val="21"/>
          <w:szCs w:val="21"/>
        </w:rPr>
        <w:t>może przetwarzać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696ADE">
        <w:rPr>
          <w:rFonts w:ascii="Calibri" w:hAnsi="Calibri" w:cs="TimesNewRomanPSMT"/>
          <w:sz w:val="21"/>
          <w:szCs w:val="21"/>
        </w:rPr>
        <w:t xml:space="preserve">następujące dane: </w:t>
      </w:r>
      <w:r w:rsidRPr="00696ADE">
        <w:rPr>
          <w:rFonts w:ascii="Calibri" w:hAnsi="Calibri" w:cs="TimesNewRomanPSMT"/>
          <w:b/>
          <w:sz w:val="21"/>
          <w:szCs w:val="21"/>
        </w:rPr>
        <w:t>imię, nazwisko, adres zamieszkania, data i miejsce urodzenia, PESEL</w:t>
      </w:r>
      <w:r w:rsidRPr="00696ADE">
        <w:rPr>
          <w:rFonts w:ascii="Calibri" w:hAnsi="Calibri" w:cs="TimesNewRomanPSMT"/>
          <w:sz w:val="21"/>
          <w:szCs w:val="21"/>
        </w:rPr>
        <w:t>.</w:t>
      </w:r>
    </w:p>
    <w:p w14:paraId="5F0AFF61" w14:textId="77777777" w:rsidR="00CE51E4" w:rsidRPr="00696ADE" w:rsidRDefault="00CE51E4" w:rsidP="00CE51E4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§3</w:t>
      </w:r>
    </w:p>
    <w:p w14:paraId="43F41C1B" w14:textId="77777777" w:rsidR="00CE51E4" w:rsidRDefault="00CE51E4" w:rsidP="00CE51E4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przestrzegania przepisów ustawy z dnia 29 sierpnia 1997 roku o ochronie danych osobowych oraz przepisów wykonawczych.</w:t>
      </w:r>
    </w:p>
    <w:p w14:paraId="06E718EB" w14:textId="68498E42" w:rsidR="00CE51E4" w:rsidRDefault="00CE51E4" w:rsidP="00CE51E4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spełnia wymagania określone w art. 36 – 39 ustawy o ochronie danych osobowych dotyczące w szczególności zabezpieczenia danych przed ich udostępnieniem osobom nieupoważnionym, zabraniem przez osobę nieuprawnioną, przetwarzaniem 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naruszeniem ustawy oraz zmianą, utratą, uszkodzeniem lub zniszczeniem.</w:t>
      </w:r>
    </w:p>
    <w:p w14:paraId="68E375C2" w14:textId="79297003" w:rsidR="00342BE5" w:rsidRDefault="00342BE5" w:rsidP="00342BE5">
      <w:pPr>
        <w:suppressAutoHyphens/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</w:p>
    <w:p w14:paraId="45BB0971" w14:textId="336612B0" w:rsidR="00342BE5" w:rsidRDefault="00342BE5" w:rsidP="00342BE5">
      <w:pPr>
        <w:suppressAutoHyphens/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</w:p>
    <w:p w14:paraId="6DE7AD38" w14:textId="77777777" w:rsidR="00342BE5" w:rsidRDefault="00342BE5" w:rsidP="00342BE5">
      <w:pPr>
        <w:suppressAutoHyphens/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</w:p>
    <w:p w14:paraId="7AFCFB10" w14:textId="5BB42ED7" w:rsidR="00342BE5" w:rsidRPr="00292975" w:rsidRDefault="00CE51E4" w:rsidP="00292975">
      <w:pPr>
        <w:numPr>
          <w:ilvl w:val="0"/>
          <w:numId w:val="39"/>
        </w:numPr>
        <w:suppressAutoHyphens/>
        <w:autoSpaceDE w:val="0"/>
        <w:spacing w:line="360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lastRenderedPageBreak/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sposób prowadzenia i zakres dokumentacji, o której mowa w art. 39a ustawy o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 xml:space="preserve">ochronie danych osobowych oraz środki techniczne i organizacyjne zastosowane w celu zapewnienia </w:t>
      </w:r>
    </w:p>
    <w:p w14:paraId="6AB3B26E" w14:textId="0D4DC14A" w:rsidR="00CE51E4" w:rsidRPr="00696ADE" w:rsidRDefault="00CE51E4" w:rsidP="00342BE5">
      <w:pPr>
        <w:suppressAutoHyphens/>
        <w:autoSpaceDE w:val="0"/>
        <w:spacing w:line="360" w:lineRule="auto"/>
        <w:ind w:left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ochrony przetwarzanych danych są zgodne z przepisami rozporządzenia Ministra Spraw Wewnętrznych i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Administracji z dnia 29 kwietnia 2004 r. w sprawie dokumentacji przetwarzania danych osobowych oraz warunków technicznych i organizacyjnych, jakim powinny odpowiadać urządzenia i systemy informatyczne służące do przetwarzania danych osobowych (Dz. U. Nr 100, poz. 1024).</w:t>
      </w:r>
    </w:p>
    <w:p w14:paraId="0AD1159C" w14:textId="77777777" w:rsidR="00CE51E4" w:rsidRPr="003C5925" w:rsidRDefault="00CE51E4" w:rsidP="00CE51E4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§4</w:t>
      </w:r>
    </w:p>
    <w:p w14:paraId="1236A784" w14:textId="77777777" w:rsidR="00CE51E4" w:rsidRPr="00B57631" w:rsidRDefault="00CE51E4" w:rsidP="00CE51E4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Dostęp do powierzonych danych osobowych mogą posiadać tylko pracownicy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>Wykonawcy</w:t>
      </w:r>
      <w:r w:rsidRPr="00B57631">
        <w:rPr>
          <w:rFonts w:ascii="Calibri" w:hAnsi="Calibri" w:cs="TimesNewRomanPSMT"/>
          <w:sz w:val="21"/>
          <w:szCs w:val="21"/>
        </w:rPr>
        <w:t>, którym nadano imienne upoważnienia według wzoru stanowiącego Załącznik nr 1 do niniejszej umowy.</w:t>
      </w:r>
    </w:p>
    <w:p w14:paraId="55C51C03" w14:textId="77777777" w:rsidR="00CE51E4" w:rsidRPr="00B57631" w:rsidRDefault="00CE51E4" w:rsidP="00CE51E4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Imienne upoważnienia</w:t>
      </w:r>
      <w:r w:rsidRPr="00B57631">
        <w:rPr>
          <w:rFonts w:ascii="Calibri" w:hAnsi="Calibri" w:cs="TimesNewRomanPSMT"/>
          <w:sz w:val="21"/>
          <w:szCs w:val="21"/>
        </w:rPr>
        <w:t>, o których mowa w ust. 1 są ważne do dnia odwołania lub ustania zatrudnienia, nie dłużej jednak niż do końca obowiązywania niniejszej umowy.</w:t>
      </w:r>
    </w:p>
    <w:p w14:paraId="05D08D9D" w14:textId="77777777" w:rsidR="00CE51E4" w:rsidRPr="00B57631" w:rsidRDefault="00CE51E4" w:rsidP="00CE51E4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prowadzi ewidencję pracowników upoważnionych do przetwarzania danych osobowych w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związku z wykonywaniem umowy.</w:t>
      </w:r>
    </w:p>
    <w:p w14:paraId="2CD57071" w14:textId="77777777" w:rsidR="00CE51E4" w:rsidRPr="00B57631" w:rsidRDefault="00CE51E4" w:rsidP="00CE51E4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Wykonawca zobowiązany</w:t>
      </w:r>
      <w:r w:rsidRPr="00B57631">
        <w:rPr>
          <w:rFonts w:ascii="Calibri" w:hAnsi="Calibri" w:cs="TimesNewRomanPSMT"/>
          <w:sz w:val="21"/>
          <w:szCs w:val="21"/>
        </w:rPr>
        <w:t xml:space="preserve"> jest do niezwłocznego, nie później niż w ciągu 7 dni od daty zawarcia umowy powierzenia przetwarzania danych osobowych, przekazania Powierzającemu kopii potwierdzonych za zgodność z oryginałem wystawionych upoważnień, o których mowa w ust. 1.</w:t>
      </w:r>
    </w:p>
    <w:p w14:paraId="13475F91" w14:textId="77777777" w:rsidR="00CE51E4" w:rsidRPr="00B57631" w:rsidRDefault="00CE51E4" w:rsidP="00CE51E4">
      <w:pPr>
        <w:numPr>
          <w:ilvl w:val="0"/>
          <w:numId w:val="37"/>
        </w:numPr>
        <w:tabs>
          <w:tab w:val="clear" w:pos="810"/>
          <w:tab w:val="num" w:pos="360"/>
        </w:tabs>
        <w:suppressAutoHyphens/>
        <w:autoSpaceDE w:val="0"/>
        <w:spacing w:line="360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podjęcia wszelkich kroków służących zachowaniu przez pracowników mających dostęp do przetworzonych danych osobowych, danych osobowych w poufności.</w:t>
      </w:r>
    </w:p>
    <w:p w14:paraId="342A0037" w14:textId="77777777" w:rsidR="00CE51E4" w:rsidRPr="003C5925" w:rsidRDefault="00CE51E4" w:rsidP="00CE51E4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5</w:t>
      </w:r>
    </w:p>
    <w:p w14:paraId="4A56FCD8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odpowiada za szkody jakie powstały wobec uczestników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2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……………………………….  lub osób trzecich w wyniku niezgodnego z umową przetwarzania danych osobowych.</w:t>
      </w:r>
    </w:p>
    <w:p w14:paraId="062ED386" w14:textId="77777777" w:rsidR="00CE51E4" w:rsidRPr="003C5925" w:rsidRDefault="00CE51E4" w:rsidP="00CE51E4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6</w:t>
      </w:r>
    </w:p>
    <w:p w14:paraId="4D75621E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Niniejsza umowa zostaje zawarta na okres od ......</w:t>
      </w:r>
      <w:r>
        <w:rPr>
          <w:rFonts w:ascii="Calibri" w:hAnsi="Calibri" w:cs="TimesNewRomanPSMT"/>
          <w:sz w:val="21"/>
          <w:szCs w:val="21"/>
        </w:rPr>
        <w:t>.........</w:t>
      </w:r>
      <w:r w:rsidRPr="00B57631">
        <w:rPr>
          <w:rFonts w:ascii="Calibri" w:hAnsi="Calibri" w:cs="TimesNewRomanPSMT"/>
          <w:sz w:val="21"/>
          <w:szCs w:val="21"/>
        </w:rPr>
        <w:t xml:space="preserve">.............. do daty zakończenia realizacji projektu </w:t>
      </w:r>
      <w:r w:rsidRPr="00B57631">
        <w:rPr>
          <w:rFonts w:ascii="Calibri" w:hAnsi="Calibri" w:cs="TimesNewRomanPSMT"/>
          <w:i/>
          <w:sz w:val="21"/>
          <w:szCs w:val="21"/>
        </w:rPr>
        <w:t>„Od</w:t>
      </w:r>
      <w:r>
        <w:rPr>
          <w:rFonts w:ascii="Calibri" w:hAnsi="Calibri" w:cs="TimesNewRomanPSMT"/>
          <w:i/>
          <w:sz w:val="21"/>
          <w:szCs w:val="21"/>
        </w:rPr>
        <w:t> </w:t>
      </w:r>
      <w:r w:rsidRPr="00B57631">
        <w:rPr>
          <w:rFonts w:ascii="Calibri" w:hAnsi="Calibri" w:cs="TimesNewRomanPSMT"/>
          <w:i/>
          <w:sz w:val="21"/>
          <w:szCs w:val="21"/>
        </w:rPr>
        <w:t>szkolenia do zatrudnienia – YEI”</w:t>
      </w:r>
      <w:r w:rsidRPr="00B57631">
        <w:rPr>
          <w:rFonts w:ascii="Calibri" w:hAnsi="Calibri" w:cs="TimesNewRomanPSMT"/>
          <w:sz w:val="21"/>
          <w:szCs w:val="21"/>
        </w:rPr>
        <w:t>.</w:t>
      </w:r>
    </w:p>
    <w:p w14:paraId="2B41F9B5" w14:textId="77777777" w:rsidR="00CE51E4" w:rsidRPr="003C5925" w:rsidRDefault="00CE51E4" w:rsidP="00CE51E4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7</w:t>
      </w:r>
    </w:p>
    <w:p w14:paraId="1D15624F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Zmiana niniejszej umowy może nastąpić tylko w formie pisemnej pod rygorem nieważności.</w:t>
      </w:r>
    </w:p>
    <w:p w14:paraId="58692419" w14:textId="77777777" w:rsidR="00CE51E4" w:rsidRPr="003C5925" w:rsidRDefault="00CE51E4" w:rsidP="00CE51E4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8</w:t>
      </w:r>
    </w:p>
    <w:p w14:paraId="549AC426" w14:textId="77777777" w:rsidR="00CE51E4" w:rsidRPr="00B57631" w:rsidRDefault="00CE51E4" w:rsidP="00CE51E4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W sprawach nieuregulowanych niniejszą umową mają zastosowania przepisy ustawy o ochronie danych osobowych.</w:t>
      </w:r>
    </w:p>
    <w:p w14:paraId="5063C351" w14:textId="77777777" w:rsidR="00CE51E4" w:rsidRPr="003C5925" w:rsidRDefault="00CE51E4" w:rsidP="00CE51E4">
      <w:pPr>
        <w:autoSpaceDE w:val="0"/>
        <w:spacing w:line="360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9</w:t>
      </w:r>
    </w:p>
    <w:p w14:paraId="1E48C847" w14:textId="77777777" w:rsidR="00CE51E4" w:rsidRPr="00827D4E" w:rsidRDefault="00CE51E4" w:rsidP="00827D4E">
      <w:pPr>
        <w:autoSpaceDE w:val="0"/>
        <w:spacing w:line="360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Umowę sporządzono w dwóch jednobrzmiących egzemplarzach, po jednym dla każdej ze stron.</w:t>
      </w:r>
    </w:p>
    <w:p w14:paraId="69381B11" w14:textId="77777777" w:rsidR="00CE51E4" w:rsidRPr="00B57631" w:rsidRDefault="00CE51E4" w:rsidP="00CE51E4">
      <w:pPr>
        <w:autoSpaceDE w:val="0"/>
        <w:spacing w:before="120" w:after="120"/>
        <w:jc w:val="both"/>
        <w:rPr>
          <w:rFonts w:ascii="Calibri" w:hAnsi="Calibri" w:cs="TimesNewRomanPS-BoldMT"/>
          <w:b/>
          <w:bCs/>
          <w:sz w:val="21"/>
          <w:szCs w:val="21"/>
        </w:rPr>
      </w:pPr>
    </w:p>
    <w:p w14:paraId="28733BC3" w14:textId="77777777" w:rsidR="00CE51E4" w:rsidRPr="00B57631" w:rsidRDefault="00CE51E4" w:rsidP="00CE51E4">
      <w:pPr>
        <w:autoSpaceDE w:val="0"/>
        <w:spacing w:before="120" w:after="120"/>
        <w:jc w:val="center"/>
        <w:rPr>
          <w:rFonts w:ascii="Calibri" w:hAnsi="Calibri" w:cs="TimesNewRomanPS-BoldMT"/>
          <w:b/>
          <w:bCs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>…………………………………………….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  <w:t>………………………………………………</w:t>
      </w:r>
    </w:p>
    <w:p w14:paraId="6B9E7F49" w14:textId="70F579E8" w:rsidR="00CE51E4" w:rsidRPr="00CA0CCE" w:rsidRDefault="00CE51E4" w:rsidP="00CA0CCE">
      <w:pPr>
        <w:autoSpaceDE w:val="0"/>
        <w:jc w:val="center"/>
        <w:rPr>
          <w:rFonts w:ascii="Calibri" w:hAnsi="Calibri" w:cs="TimesNewRomanPS-BoldMT"/>
          <w:b/>
          <w:bCs/>
          <w:i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>Wykonawca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>
        <w:rPr>
          <w:rFonts w:ascii="Calibri" w:hAnsi="Calibri" w:cs="TimesNewRomanPS-BoldMT"/>
          <w:b/>
          <w:bCs/>
          <w:i/>
          <w:sz w:val="21"/>
          <w:szCs w:val="21"/>
        </w:rPr>
        <w:t xml:space="preserve"> 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 xml:space="preserve"> Powierzający</w:t>
      </w:r>
      <w:bookmarkStart w:id="0" w:name="_GoBack"/>
      <w:bookmarkEnd w:id="0"/>
    </w:p>
    <w:sectPr w:rsidR="00CE51E4" w:rsidRPr="00CA0CCE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8B4F7" w14:textId="77777777" w:rsidR="001B3343" w:rsidRDefault="001B3343" w:rsidP="001F2C10">
      <w:r>
        <w:separator/>
      </w:r>
    </w:p>
  </w:endnote>
  <w:endnote w:type="continuationSeparator" w:id="0">
    <w:p w14:paraId="74FBDC88" w14:textId="77777777" w:rsidR="001B3343" w:rsidRDefault="001B3343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EE"/>
    <w:family w:val="auto"/>
    <w:pitch w:val="default"/>
  </w:font>
  <w:font w:name="TimesNewRomanPS-Italic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FF0A8" w14:textId="77777777" w:rsidR="001B3343" w:rsidRDefault="001B3343" w:rsidP="001F2C10">
      <w:r>
        <w:separator/>
      </w:r>
    </w:p>
  </w:footnote>
  <w:footnote w:type="continuationSeparator" w:id="0">
    <w:p w14:paraId="0B1A911E" w14:textId="77777777" w:rsidR="001B3343" w:rsidRDefault="001B3343" w:rsidP="001F2C10">
      <w:r>
        <w:continuationSeparator/>
      </w:r>
    </w:p>
  </w:footnote>
  <w:footnote w:id="1">
    <w:p w14:paraId="103F912F" w14:textId="77777777" w:rsidR="008520E9" w:rsidRDefault="008520E9" w:rsidP="00CE51E4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t xml:space="preserve"> </w:t>
      </w:r>
      <w:r>
        <w:rPr>
          <w:rFonts w:ascii="Calibri" w:hAnsi="Calibri"/>
          <w:sz w:val="18"/>
          <w:szCs w:val="18"/>
        </w:rPr>
        <w:t>niepotrzebne skreślić</w:t>
      </w:r>
    </w:p>
  </w:footnote>
  <w:footnote w:id="2">
    <w:p w14:paraId="71B1840C" w14:textId="77777777" w:rsidR="008520E9" w:rsidRDefault="008520E9" w:rsidP="00CE51E4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 w:rsidRPr="006E2145">
        <w:rPr>
          <w:sz w:val="16"/>
          <w:szCs w:val="16"/>
        </w:rPr>
        <w:t xml:space="preserve"> </w:t>
      </w:r>
      <w:r w:rsidRPr="006E2145">
        <w:rPr>
          <w:rFonts w:ascii="Calibri" w:hAnsi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3343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0CC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A2785-BB47-48A3-84E3-6A36F6E1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4094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2018-03-08T12:23:00Z</dcterms:created>
  <dcterms:modified xsi:type="dcterms:W3CDTF">2018-03-08T12:23:00Z</dcterms:modified>
</cp:coreProperties>
</file>