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67" w:rsidRDefault="008F6C67" w:rsidP="008F6C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U M O W A   NR         … /2018</w:t>
      </w:r>
    </w:p>
    <w:p w:rsidR="008F6C67" w:rsidRDefault="008F6C67" w:rsidP="008F6C67">
      <w:pPr>
        <w:rPr>
          <w:b/>
        </w:rPr>
      </w:pPr>
    </w:p>
    <w:p w:rsidR="008F6C67" w:rsidRPr="00CD03DB" w:rsidRDefault="008F6C67" w:rsidP="008F6C67">
      <w:pPr>
        <w:rPr>
          <w:szCs w:val="24"/>
        </w:rPr>
      </w:pPr>
      <w:r w:rsidRPr="00CD03DB">
        <w:rPr>
          <w:szCs w:val="24"/>
        </w:rPr>
        <w:t xml:space="preserve">zawarta dnia </w:t>
      </w:r>
      <w:r>
        <w:rPr>
          <w:szCs w:val="24"/>
        </w:rPr>
        <w:t xml:space="preserve">……...2018 </w:t>
      </w:r>
      <w:r w:rsidRPr="00CD03DB">
        <w:rPr>
          <w:szCs w:val="24"/>
        </w:rPr>
        <w:t xml:space="preserve">r. w Kielcach, </w:t>
      </w:r>
      <w:r>
        <w:rPr>
          <w:szCs w:val="24"/>
        </w:rPr>
        <w:t>dla postępowania prowadzonego na podstawie art. 138o ustawy Prawo zamówień publicznych, finansowanego w ramach Programu Operacyjnego Wiedza Edukacja Rozwój, nr</w:t>
      </w:r>
      <w:r w:rsidRPr="00173CB9">
        <w:rPr>
          <w:sz w:val="27"/>
          <w:szCs w:val="27"/>
        </w:rPr>
        <w:t xml:space="preserve"> </w:t>
      </w:r>
      <w:r>
        <w:rPr>
          <w:rStyle w:val="Pogrubienie"/>
          <w:szCs w:val="24"/>
        </w:rPr>
        <w:t>POWR.01.03.02-00-0003</w:t>
      </w:r>
      <w:r w:rsidRPr="00173CB9">
        <w:rPr>
          <w:rStyle w:val="Pogrubienie"/>
          <w:szCs w:val="24"/>
        </w:rPr>
        <w:t>/16</w:t>
      </w:r>
      <w:r w:rsidRPr="00173CB9">
        <w:rPr>
          <w:szCs w:val="24"/>
        </w:rPr>
        <w:t xml:space="preserve"> , pomiędzy</w:t>
      </w:r>
      <w:r w:rsidRPr="00CD03DB">
        <w:rPr>
          <w:szCs w:val="24"/>
        </w:rPr>
        <w:t xml:space="preserve">: </w:t>
      </w:r>
    </w:p>
    <w:p w:rsidR="008F6C67" w:rsidRPr="00CD03DB" w:rsidRDefault="008F6C67" w:rsidP="008F6C67">
      <w:pPr>
        <w:rPr>
          <w:szCs w:val="24"/>
        </w:rPr>
      </w:pPr>
      <w:r>
        <w:rPr>
          <w:szCs w:val="24"/>
        </w:rPr>
        <w:t xml:space="preserve">Skarbem Państwa Komendą Główną Ochotniczych Hufców Pracy z siedzibą (00-349) Warszawa, ul. Tamka 1, </w:t>
      </w:r>
      <w:r w:rsidRPr="00CD03DB">
        <w:rPr>
          <w:szCs w:val="24"/>
        </w:rPr>
        <w:t xml:space="preserve">NIP: </w:t>
      </w:r>
      <w:r>
        <w:rPr>
          <w:szCs w:val="24"/>
        </w:rPr>
        <w:t>5271118029;  Regon: 007001280</w:t>
      </w:r>
    </w:p>
    <w:p w:rsidR="008F6C67" w:rsidRPr="00CD03DB" w:rsidRDefault="008F6C67" w:rsidP="008F6C67">
      <w:pPr>
        <w:rPr>
          <w:szCs w:val="24"/>
        </w:rPr>
      </w:pPr>
      <w:r>
        <w:rPr>
          <w:szCs w:val="24"/>
        </w:rPr>
        <w:t>reprezentowaną</w:t>
      </w:r>
      <w:r w:rsidRPr="00CD03DB">
        <w:rPr>
          <w:szCs w:val="24"/>
        </w:rPr>
        <w:t xml:space="preserve"> przez:</w:t>
      </w:r>
    </w:p>
    <w:p w:rsidR="008F6C67" w:rsidRDefault="008F6C67" w:rsidP="008F6C67">
      <w:pPr>
        <w:rPr>
          <w:szCs w:val="24"/>
        </w:rPr>
      </w:pPr>
      <w:r>
        <w:rPr>
          <w:szCs w:val="24"/>
        </w:rPr>
        <w:t xml:space="preserve">Jacka </w:t>
      </w:r>
      <w:proofErr w:type="spellStart"/>
      <w:r>
        <w:rPr>
          <w:szCs w:val="24"/>
        </w:rPr>
        <w:t>Sabata</w:t>
      </w:r>
      <w:proofErr w:type="spellEnd"/>
      <w:r>
        <w:rPr>
          <w:szCs w:val="24"/>
        </w:rPr>
        <w:t xml:space="preserve"> - </w:t>
      </w:r>
      <w:r w:rsidRPr="00CD03DB">
        <w:rPr>
          <w:szCs w:val="24"/>
        </w:rPr>
        <w:t>Wojewódzkiego Komendanta OHP</w:t>
      </w:r>
      <w:r>
        <w:rPr>
          <w:szCs w:val="24"/>
        </w:rPr>
        <w:t xml:space="preserve"> w Kielcach - działającego na podstawie pełnomocnictwa z dnia 6 grudnia 2017 r., </w:t>
      </w:r>
    </w:p>
    <w:p w:rsidR="008F6C67" w:rsidRPr="00CD03DB" w:rsidRDefault="008F6C67" w:rsidP="008F6C67">
      <w:pPr>
        <w:rPr>
          <w:szCs w:val="24"/>
        </w:rPr>
      </w:pPr>
      <w:r>
        <w:rPr>
          <w:szCs w:val="24"/>
        </w:rPr>
        <w:t>zwaną</w:t>
      </w:r>
      <w:r w:rsidRPr="00CD03DB">
        <w:rPr>
          <w:szCs w:val="24"/>
        </w:rPr>
        <w:t xml:space="preserve"> dalej „Zamawiającym”</w:t>
      </w:r>
    </w:p>
    <w:p w:rsidR="008F6C67" w:rsidRDefault="008F6C67" w:rsidP="008F6C67">
      <w:pPr>
        <w:rPr>
          <w:szCs w:val="24"/>
        </w:rPr>
      </w:pPr>
      <w:r w:rsidRPr="00CD03DB">
        <w:rPr>
          <w:szCs w:val="24"/>
        </w:rPr>
        <w:t>a</w:t>
      </w:r>
      <w:r>
        <w:rPr>
          <w:szCs w:val="24"/>
        </w:rPr>
        <w:tab/>
      </w:r>
    </w:p>
    <w:p w:rsidR="008F6C67" w:rsidRPr="00CD03DB" w:rsidRDefault="008F6C67" w:rsidP="008F6C67">
      <w:pPr>
        <w:rPr>
          <w:szCs w:val="24"/>
        </w:rPr>
      </w:pPr>
      <w:r>
        <w:rPr>
          <w:szCs w:val="24"/>
        </w:rPr>
        <w:t>………………………zam. …………siedziba: …………Pesel: …........</w:t>
      </w:r>
    </w:p>
    <w:p w:rsidR="008F6C67" w:rsidRPr="00CD03DB" w:rsidRDefault="008F6C67" w:rsidP="008F6C67">
      <w:pPr>
        <w:rPr>
          <w:szCs w:val="24"/>
        </w:rPr>
      </w:pPr>
      <w:r w:rsidRPr="00CD03DB">
        <w:rPr>
          <w:szCs w:val="24"/>
        </w:rPr>
        <w:t xml:space="preserve">NIP: </w:t>
      </w:r>
      <w:r>
        <w:rPr>
          <w:szCs w:val="24"/>
        </w:rPr>
        <w:t xml:space="preserve"> ……………………. KRS: ………………………</w:t>
      </w:r>
    </w:p>
    <w:p w:rsidR="008F6C67" w:rsidRPr="00CD03DB" w:rsidRDefault="008F6C67" w:rsidP="008F6C67">
      <w:pPr>
        <w:rPr>
          <w:szCs w:val="24"/>
        </w:rPr>
      </w:pPr>
      <w:r w:rsidRPr="00CD03DB">
        <w:rPr>
          <w:szCs w:val="24"/>
        </w:rPr>
        <w:t>reprezentowanym przez:</w:t>
      </w:r>
    </w:p>
    <w:p w:rsidR="008F6C67" w:rsidRPr="00CD03DB" w:rsidRDefault="008F6C67" w:rsidP="008F6C67">
      <w:pPr>
        <w:rPr>
          <w:szCs w:val="24"/>
        </w:rPr>
      </w:pPr>
      <w:r>
        <w:rPr>
          <w:szCs w:val="24"/>
        </w:rPr>
        <w:t>……………………………</w:t>
      </w:r>
    </w:p>
    <w:p w:rsidR="008F6C67" w:rsidRPr="00CD03DB" w:rsidRDefault="008F6C67" w:rsidP="008F6C67">
      <w:pPr>
        <w:rPr>
          <w:szCs w:val="24"/>
        </w:rPr>
      </w:pPr>
      <w:r w:rsidRPr="00CD03DB">
        <w:rPr>
          <w:szCs w:val="24"/>
        </w:rPr>
        <w:t>zwanym dalej „Wykonawcą”.</w:t>
      </w:r>
    </w:p>
    <w:p w:rsidR="008F6C67" w:rsidRPr="00CD03DB" w:rsidRDefault="008F6C67" w:rsidP="008F6C67">
      <w:pPr>
        <w:rPr>
          <w:szCs w:val="24"/>
        </w:rPr>
      </w:pPr>
    </w:p>
    <w:p w:rsidR="008F6C67" w:rsidRDefault="008F6C67" w:rsidP="008F6C67">
      <w:pPr>
        <w:jc w:val="center"/>
        <w:rPr>
          <w:b/>
        </w:rPr>
      </w:pPr>
      <w:r>
        <w:rPr>
          <w:b/>
        </w:rPr>
        <w:t>§ 1</w:t>
      </w:r>
    </w:p>
    <w:p w:rsidR="008F6C67" w:rsidRDefault="008F6C67" w:rsidP="008F6C67">
      <w:pPr>
        <w:jc w:val="center"/>
        <w:rPr>
          <w:b/>
        </w:rPr>
      </w:pPr>
    </w:p>
    <w:p w:rsidR="008F6C67" w:rsidRPr="00C705F8" w:rsidRDefault="008F6C67" w:rsidP="008F6C67">
      <w:pPr>
        <w:rPr>
          <w:szCs w:val="24"/>
        </w:rPr>
      </w:pPr>
      <w:r>
        <w:t xml:space="preserve">Przedmiotem umowy jest zorganizowanie i przeprowadzenie </w:t>
      </w:r>
      <w:r>
        <w:rPr>
          <w:bCs/>
        </w:rPr>
        <w:t xml:space="preserve">grupowego kursu komputerowego ECDL BASE lub kursu o równoważnym standardzie oraz kursu z zakresu obsługi programów komputerowych dla uczestników projektu „Od szkolenia do zatrudnienia – YEI” w ramach Inicjatywy na rzecz zatrudnienia ludzi młodych </w:t>
      </w:r>
      <w:r>
        <w:rPr>
          <w:szCs w:val="24"/>
        </w:rPr>
        <w:t>Programu Operacyjnego Wiedza Edukacja Rozwój, nr porozumienia: POWR.01.03.02-00-0003/16.</w:t>
      </w:r>
    </w:p>
    <w:p w:rsidR="008F6C67" w:rsidRDefault="008F6C67" w:rsidP="008F6C67">
      <w:pPr>
        <w:rPr>
          <w:bCs/>
        </w:rPr>
      </w:pPr>
    </w:p>
    <w:p w:rsidR="008F6C67" w:rsidRDefault="008F6C67" w:rsidP="008F6C67">
      <w:pPr>
        <w:jc w:val="center"/>
        <w:rPr>
          <w:b/>
        </w:rPr>
      </w:pPr>
      <w:r>
        <w:rPr>
          <w:b/>
        </w:rPr>
        <w:t>§ 2</w:t>
      </w:r>
    </w:p>
    <w:p w:rsidR="008F6C67" w:rsidRDefault="008F6C67" w:rsidP="008F6C67">
      <w:pPr>
        <w:jc w:val="both"/>
        <w:rPr>
          <w:b/>
        </w:rPr>
      </w:pPr>
    </w:p>
    <w:p w:rsidR="008F6C67" w:rsidRDefault="008F6C67" w:rsidP="008F6C67">
      <w:pPr>
        <w:pStyle w:val="Akapitzlist"/>
        <w:numPr>
          <w:ilvl w:val="0"/>
          <w:numId w:val="30"/>
        </w:numPr>
        <w:jc w:val="both"/>
      </w:pPr>
      <w:r>
        <w:t xml:space="preserve">Kurs komputerowy ECDL BASE/z zakresu obsługi programów komputerowych obejmuje 60/30 godzin na grupę,  uczestników projektu „Od szkolenia do zatrudnienia - YEI” w miejscowości …………..  </w:t>
      </w:r>
    </w:p>
    <w:p w:rsidR="008F6C67" w:rsidRDefault="008F6C67" w:rsidP="008F6C67">
      <w:pPr>
        <w:pStyle w:val="Akapitzlist"/>
        <w:numPr>
          <w:ilvl w:val="0"/>
          <w:numId w:val="30"/>
        </w:numPr>
        <w:jc w:val="both"/>
      </w:pPr>
      <w:r>
        <w:t xml:space="preserve"> Zajęcia prowadzone będą w siedzibie Wykonawcy. </w:t>
      </w:r>
    </w:p>
    <w:p w:rsidR="008F6C67" w:rsidRDefault="008F6C67" w:rsidP="008F6C67">
      <w:pPr>
        <w:pStyle w:val="Akapitzlist"/>
        <w:numPr>
          <w:ilvl w:val="0"/>
          <w:numId w:val="30"/>
        </w:numPr>
        <w:jc w:val="both"/>
      </w:pPr>
      <w:r>
        <w:t xml:space="preserve"> Termin  szkolenia: od  ……………………do ............</w:t>
      </w:r>
    </w:p>
    <w:p w:rsidR="008F6C67" w:rsidRDefault="008F6C67" w:rsidP="008F6C67">
      <w:pPr>
        <w:pStyle w:val="Akapitzlist"/>
        <w:numPr>
          <w:ilvl w:val="0"/>
          <w:numId w:val="30"/>
        </w:numPr>
        <w:jc w:val="both"/>
      </w:pPr>
      <w:r>
        <w:t xml:space="preserve"> Kurs komputerowy winien być przeprowadzony w terminach zgodnych z harmonogramem realizowanych zajęć, zatwierdzonym przez Zamawiającego.</w:t>
      </w:r>
    </w:p>
    <w:p w:rsidR="008F6C67" w:rsidRDefault="008F6C67" w:rsidP="008F6C67"/>
    <w:p w:rsidR="008F6C67" w:rsidRDefault="008F6C67" w:rsidP="008F6C67">
      <w:pPr>
        <w:jc w:val="center"/>
        <w:rPr>
          <w:b/>
        </w:rPr>
      </w:pPr>
      <w:r>
        <w:rPr>
          <w:b/>
        </w:rPr>
        <w:t>§ 3</w:t>
      </w:r>
    </w:p>
    <w:p w:rsidR="008F6C67" w:rsidRDefault="008F6C67" w:rsidP="008F6C67">
      <w:pPr>
        <w:jc w:val="center"/>
        <w:rPr>
          <w:b/>
        </w:rPr>
      </w:pPr>
    </w:p>
    <w:p w:rsidR="008F6C67" w:rsidRDefault="008F6C67" w:rsidP="008F6C67">
      <w:pPr>
        <w:numPr>
          <w:ilvl w:val="0"/>
          <w:numId w:val="46"/>
        </w:numPr>
      </w:pPr>
      <w:r>
        <w:t xml:space="preserve">Wykonawca, najpóźniej w drugim dniu zajęć, przekaże każdemu uczestnikowi kursu nieodpłatnie na jego własność (za potwierdzeniem odbioru) materiały dydaktyczne i pomocnicze niezbędne przy realizacji kursu, w tym </w:t>
      </w:r>
      <w:r w:rsidRPr="00250C87">
        <w:rPr>
          <w:i/>
        </w:rPr>
        <w:t>profesjonalną literaturę książkową wspomagającą przygotowanie do egzaminu, asygnowaną przez PTI, multimedialny kurs ECDL BASE do samodzielnej nauki w domu, zgodny z programem realizowanym w standardzie do samodzielnej nauki w domu, zgodny z programem realizowanym w trakcie szkolenia</w:t>
      </w:r>
      <w:r>
        <w:t xml:space="preserve"> (dotyczy kursu komputerowego ECDL BASE), pamięć przenośną USB o pojemności minimum 32 GB, zeszyt, długopis. </w:t>
      </w:r>
    </w:p>
    <w:p w:rsidR="008F6C67" w:rsidRDefault="008F6C67" w:rsidP="008F6C67">
      <w:pPr>
        <w:pStyle w:val="Akapitzlist"/>
        <w:numPr>
          <w:ilvl w:val="0"/>
          <w:numId w:val="46"/>
        </w:numPr>
        <w:jc w:val="both"/>
      </w:pPr>
      <w:r>
        <w:t xml:space="preserve">Po zakończeniu zajęć Wykonawca dostarczy: imienne listy osób wraz z podpisami, potwierdzające odbiór materiałów dydaktycznych i pomocniczych, dziennik zajęć, listy </w:t>
      </w:r>
      <w:r>
        <w:lastRenderedPageBreak/>
        <w:t>obecności, poświadczenia o ukończeniu kursu przez uczestników, ewidencję czasu pracy nauczyciela.</w:t>
      </w:r>
    </w:p>
    <w:p w:rsidR="008F6C67" w:rsidRPr="00A132FE" w:rsidRDefault="008F6C67" w:rsidP="008F6C67">
      <w:pPr>
        <w:numPr>
          <w:ilvl w:val="0"/>
          <w:numId w:val="46"/>
        </w:numPr>
        <w:rPr>
          <w:szCs w:val="24"/>
        </w:rPr>
      </w:pPr>
      <w:r w:rsidRPr="00A132FE">
        <w:rPr>
          <w:szCs w:val="24"/>
        </w:rPr>
        <w:t>W szc</w:t>
      </w:r>
      <w:r>
        <w:rPr>
          <w:szCs w:val="24"/>
        </w:rPr>
        <w:t>zególności Wykonawca winien</w:t>
      </w:r>
      <w:r w:rsidRPr="00A132FE">
        <w:rPr>
          <w:szCs w:val="24"/>
        </w:rPr>
        <w:t>:</w:t>
      </w:r>
    </w:p>
    <w:p w:rsidR="008F6C67" w:rsidRPr="00A132FE" w:rsidRDefault="008F6C67" w:rsidP="008F6C67">
      <w:pPr>
        <w:autoSpaceDE w:val="0"/>
        <w:autoSpaceDN w:val="0"/>
        <w:adjustRightInd w:val="0"/>
        <w:ind w:left="708"/>
        <w:rPr>
          <w:szCs w:val="24"/>
        </w:rPr>
      </w:pPr>
      <w:r>
        <w:rPr>
          <w:szCs w:val="24"/>
        </w:rPr>
        <w:t>- zorganizować i przeprowadzić</w:t>
      </w:r>
      <w:r w:rsidRPr="00A132FE">
        <w:rPr>
          <w:szCs w:val="24"/>
        </w:rPr>
        <w:t xml:space="preserve"> </w:t>
      </w:r>
      <w:r>
        <w:rPr>
          <w:szCs w:val="24"/>
        </w:rPr>
        <w:t>egzamin</w:t>
      </w:r>
      <w:r w:rsidRPr="00A132FE">
        <w:rPr>
          <w:szCs w:val="24"/>
        </w:rPr>
        <w:t xml:space="preserve"> z każdego</w:t>
      </w:r>
      <w:r>
        <w:rPr>
          <w:szCs w:val="24"/>
        </w:rPr>
        <w:t xml:space="preserve"> wymaganego</w:t>
      </w:r>
      <w:r w:rsidRPr="00A132FE">
        <w:rPr>
          <w:szCs w:val="24"/>
        </w:rPr>
        <w:t xml:space="preserve"> modułu </w:t>
      </w:r>
      <w:r>
        <w:rPr>
          <w:szCs w:val="24"/>
        </w:rPr>
        <w:t xml:space="preserve">wraz z egzaminami poprawkowymi </w:t>
      </w:r>
      <w:r w:rsidRPr="00A132FE">
        <w:rPr>
          <w:szCs w:val="24"/>
        </w:rPr>
        <w:t>w certyfikowanym laboratorium współpracującym z Centrum Egzaminacyjnym akredytowanym przez Polskie Towarzystwo Informatyczne i mającym uprawnienia do wydawania stosownych certyfikatów po zdanym egzaminie</w:t>
      </w:r>
    </w:p>
    <w:p w:rsidR="008F6C67" w:rsidRPr="00A132FE" w:rsidRDefault="008F6C67" w:rsidP="008F6C67">
      <w:pPr>
        <w:autoSpaceDE w:val="0"/>
        <w:autoSpaceDN w:val="0"/>
        <w:adjustRightInd w:val="0"/>
        <w:ind w:firstLine="708"/>
        <w:rPr>
          <w:szCs w:val="24"/>
        </w:rPr>
      </w:pPr>
      <w:r w:rsidRPr="00A132FE">
        <w:rPr>
          <w:szCs w:val="24"/>
        </w:rPr>
        <w:t xml:space="preserve">- dokonania wszelkich opłat egzaminacyjnych za każdego uczestnika, w tym </w:t>
      </w:r>
      <w:r>
        <w:rPr>
          <w:szCs w:val="24"/>
        </w:rPr>
        <w:t>dwóch</w:t>
      </w:r>
    </w:p>
    <w:p w:rsidR="008F6C67" w:rsidRPr="00A132FE" w:rsidRDefault="008F6C67" w:rsidP="008F6C67">
      <w:pPr>
        <w:autoSpaceDE w:val="0"/>
        <w:autoSpaceDN w:val="0"/>
        <w:adjustRightInd w:val="0"/>
        <w:ind w:left="708"/>
        <w:rPr>
          <w:szCs w:val="24"/>
        </w:rPr>
      </w:pPr>
      <w:r>
        <w:rPr>
          <w:szCs w:val="24"/>
        </w:rPr>
        <w:t>egzaminów poprawkowych</w:t>
      </w:r>
      <w:r w:rsidRPr="00A132FE">
        <w:rPr>
          <w:szCs w:val="24"/>
        </w:rPr>
        <w:t xml:space="preserve"> (za</w:t>
      </w:r>
      <w:r>
        <w:rPr>
          <w:szCs w:val="24"/>
        </w:rPr>
        <w:t xml:space="preserve"> każdego uczestnika) za niezdane</w:t>
      </w:r>
      <w:r w:rsidRPr="00A132FE">
        <w:rPr>
          <w:szCs w:val="24"/>
        </w:rPr>
        <w:t xml:space="preserve"> moduł</w:t>
      </w:r>
      <w:r>
        <w:rPr>
          <w:szCs w:val="24"/>
        </w:rPr>
        <w:t>y</w:t>
      </w:r>
      <w:r w:rsidRPr="00A132FE">
        <w:rPr>
          <w:szCs w:val="24"/>
        </w:rPr>
        <w:t xml:space="preserve"> – dot</w:t>
      </w:r>
      <w:r>
        <w:rPr>
          <w:szCs w:val="24"/>
        </w:rPr>
        <w:t>yczy kursu ECDL BASE</w:t>
      </w:r>
    </w:p>
    <w:p w:rsidR="008F6C67" w:rsidRPr="00250C87" w:rsidRDefault="008F6C67" w:rsidP="008F6C67">
      <w:pPr>
        <w:autoSpaceDE w:val="0"/>
        <w:autoSpaceDN w:val="0"/>
        <w:adjustRightInd w:val="0"/>
        <w:ind w:left="708"/>
        <w:rPr>
          <w:szCs w:val="24"/>
        </w:rPr>
      </w:pPr>
      <w:r w:rsidRPr="00A132FE">
        <w:rPr>
          <w:szCs w:val="24"/>
        </w:rPr>
        <w:t>- rozliczenia się (w danej grupie) z wymaganej dokumentacji z koordynatorem projektu lub ze wskazanym przez niego opiekunem grupy najpóźniej do trzech dni od zakończenia zajęć.</w:t>
      </w:r>
    </w:p>
    <w:p w:rsidR="008F6C67" w:rsidRDefault="008F6C67" w:rsidP="008F6C67">
      <w:pPr>
        <w:pStyle w:val="Akapitzlist"/>
        <w:numPr>
          <w:ilvl w:val="0"/>
          <w:numId w:val="46"/>
        </w:numPr>
        <w:jc w:val="both"/>
      </w:pPr>
      <w:r>
        <w:t xml:space="preserve">Wszystkie dokumenty sporządzane w ramach kursu powinny zawierać pieczęć i podpis </w:t>
      </w:r>
      <w:r w:rsidRPr="007C4A47">
        <w:t>organizatora kursu oraz obowiązujące logotyp</w:t>
      </w:r>
      <w:r>
        <w:t xml:space="preserve">y a kopie wszystkich wydawanych </w:t>
      </w:r>
      <w:r w:rsidRPr="007C4A47">
        <w:t>dokumentów powinny być potwierdzane za zgodność z oryginałem (podpisane</w:t>
      </w:r>
      <w:r>
        <w:t xml:space="preserve"> </w:t>
      </w:r>
      <w:r w:rsidRPr="002970DA">
        <w:t>niebieskim długopisem).</w:t>
      </w:r>
    </w:p>
    <w:p w:rsidR="008F6C67" w:rsidRDefault="008F6C67" w:rsidP="008F6C67">
      <w:pPr>
        <w:pStyle w:val="Akapitzlist"/>
        <w:numPr>
          <w:ilvl w:val="0"/>
          <w:numId w:val="46"/>
        </w:numPr>
        <w:jc w:val="both"/>
      </w:pPr>
      <w:r>
        <w:t>Dokumenty potwierdzające przeprowadzenie kursu powinny być oznakowane logo Programu Operacyjnego Kapitału Ludzkiego oraz Unii Europejskiej, dodatkowo znakiem OHP, zgodnie z wytycznymi dotyczącymi promocji projektu.</w:t>
      </w:r>
    </w:p>
    <w:p w:rsidR="008F6C67" w:rsidRDefault="008F6C67" w:rsidP="008F6C67">
      <w:pPr>
        <w:numPr>
          <w:ilvl w:val="0"/>
          <w:numId w:val="46"/>
        </w:numPr>
        <w:jc w:val="both"/>
      </w:pPr>
      <w:r>
        <w:t xml:space="preserve">Wykonawca ma obowiązek przechowywać </w:t>
      </w:r>
      <w:r w:rsidRPr="00F730F4">
        <w:rPr>
          <w:bCs/>
        </w:rPr>
        <w:t>do końca ustawowo wyznaczonego okresu archiwizacji dokumentów</w:t>
      </w:r>
      <w:r>
        <w:rPr>
          <w:bCs/>
        </w:rPr>
        <w:t xml:space="preserve"> związanych z realizacją kursu, w tym dokumentów finansowych oraz udostępniania tych dokumentów Zamawiającemu, bądź organowi kontrolnemu (w przypadku kontroli Zamawiającego przez organ do tego uprawniony).</w:t>
      </w:r>
    </w:p>
    <w:p w:rsidR="008F6C67" w:rsidRDefault="008F6C67" w:rsidP="008F6C67">
      <w:pPr>
        <w:numPr>
          <w:ilvl w:val="0"/>
          <w:numId w:val="46"/>
        </w:numPr>
        <w:jc w:val="both"/>
      </w:pPr>
      <w:r>
        <w:rPr>
          <w:bCs/>
        </w:rPr>
        <w:t>Wykonawca oświadcza</w:t>
      </w:r>
      <w:r w:rsidRPr="00F730F4">
        <w:rPr>
          <w:bCs/>
        </w:rPr>
        <w:t xml:space="preserve">, że osoby, które wykonywać będą </w:t>
      </w:r>
      <w:r>
        <w:rPr>
          <w:bCs/>
        </w:rPr>
        <w:t xml:space="preserve">zamówienie </w:t>
      </w:r>
      <w:r w:rsidRPr="00F730F4">
        <w:rPr>
          <w:bCs/>
        </w:rPr>
        <w:t xml:space="preserve"> posiadają zgodnie z obowiązującym prawem </w:t>
      </w:r>
      <w:r>
        <w:rPr>
          <w:bCs/>
        </w:rPr>
        <w:t xml:space="preserve">oraz wymaganiami Zamawiającego </w:t>
      </w:r>
      <w:r w:rsidRPr="00F730F4">
        <w:rPr>
          <w:bCs/>
        </w:rPr>
        <w:t>należyte kompetencje, uprawnieni</w:t>
      </w:r>
      <w:r>
        <w:rPr>
          <w:bCs/>
        </w:rPr>
        <w:t xml:space="preserve">a, przygotowanie zawodowe, minimum dwuletnie doświadczenie jako lektor języka angielskiego </w:t>
      </w:r>
      <w:r w:rsidRPr="00F730F4">
        <w:rPr>
          <w:bCs/>
        </w:rPr>
        <w:t>oraz dołożą należytej staranności w celu wykonania przedmiotu umowy. Za powyższe czynności Wykonawca bierze pełną odpowiedzialność.</w:t>
      </w:r>
      <w:r>
        <w:t xml:space="preserve"> </w:t>
      </w:r>
    </w:p>
    <w:p w:rsidR="008F6C67" w:rsidRPr="002A46C0" w:rsidRDefault="008F6C67" w:rsidP="008F6C67">
      <w:pPr>
        <w:ind w:left="720"/>
      </w:pPr>
    </w:p>
    <w:p w:rsidR="008F6C67" w:rsidRDefault="008F6C67" w:rsidP="008F6C67">
      <w:pPr>
        <w:jc w:val="center"/>
        <w:rPr>
          <w:b/>
        </w:rPr>
      </w:pPr>
      <w:r>
        <w:rPr>
          <w:b/>
        </w:rPr>
        <w:t>§ 4</w:t>
      </w:r>
    </w:p>
    <w:p w:rsidR="008F6C67" w:rsidRDefault="008F6C67" w:rsidP="008F6C67">
      <w:pPr>
        <w:jc w:val="center"/>
        <w:rPr>
          <w:b/>
        </w:rPr>
      </w:pPr>
    </w:p>
    <w:p w:rsidR="008F6C67" w:rsidRPr="006B6A37" w:rsidRDefault="008F6C67" w:rsidP="008F6C67">
      <w:pPr>
        <w:numPr>
          <w:ilvl w:val="0"/>
          <w:numId w:val="45"/>
        </w:numPr>
        <w:jc w:val="both"/>
        <w:rPr>
          <w:szCs w:val="24"/>
        </w:rPr>
      </w:pPr>
      <w:r w:rsidRPr="006B6A37">
        <w:rPr>
          <w:szCs w:val="24"/>
        </w:rPr>
        <w:t xml:space="preserve">Osoby przeprowadzające z ramienia Wykonawcy </w:t>
      </w:r>
      <w:r>
        <w:rPr>
          <w:szCs w:val="24"/>
        </w:rPr>
        <w:t>kursy</w:t>
      </w:r>
      <w:r w:rsidRPr="006B6A37">
        <w:rPr>
          <w:szCs w:val="24"/>
        </w:rPr>
        <w:t xml:space="preserve"> </w:t>
      </w:r>
      <w:r>
        <w:rPr>
          <w:szCs w:val="24"/>
        </w:rPr>
        <w:t>komputerowe</w:t>
      </w:r>
      <w:r w:rsidRPr="006B6A37">
        <w:rPr>
          <w:szCs w:val="24"/>
        </w:rPr>
        <w:t xml:space="preserve"> zobowiązane są do prowadzenia:</w:t>
      </w:r>
    </w:p>
    <w:p w:rsidR="008F6C67" w:rsidRPr="006B6A37" w:rsidRDefault="008F6C67" w:rsidP="008F6C67">
      <w:pPr>
        <w:pStyle w:val="Akapitzlist"/>
        <w:numPr>
          <w:ilvl w:val="0"/>
          <w:numId w:val="44"/>
        </w:numPr>
        <w:contextualSpacing/>
        <w:jc w:val="both"/>
      </w:pPr>
      <w:r>
        <w:t>d</w:t>
      </w:r>
      <w:r w:rsidRPr="006B6A37">
        <w:t xml:space="preserve">ziennika zajęć </w:t>
      </w:r>
    </w:p>
    <w:p w:rsidR="008F6C67" w:rsidRPr="00937A64" w:rsidRDefault="008F6C67" w:rsidP="008F6C67">
      <w:pPr>
        <w:pStyle w:val="Akapitzlist"/>
        <w:numPr>
          <w:ilvl w:val="0"/>
          <w:numId w:val="44"/>
        </w:numPr>
        <w:contextualSpacing/>
        <w:jc w:val="both"/>
      </w:pPr>
      <w:r>
        <w:t>l</w:t>
      </w:r>
      <w:r w:rsidRPr="006B6A37">
        <w:t>isty obe</w:t>
      </w:r>
      <w:r>
        <w:t>cności do dokumentacji projektu</w:t>
      </w:r>
    </w:p>
    <w:p w:rsidR="008F6C67" w:rsidRPr="001F70E5" w:rsidRDefault="008F6C67" w:rsidP="008F6C67">
      <w:pPr>
        <w:pStyle w:val="Akapitzlist"/>
        <w:numPr>
          <w:ilvl w:val="0"/>
          <w:numId w:val="44"/>
        </w:numPr>
        <w:contextualSpacing/>
        <w:jc w:val="both"/>
      </w:pPr>
      <w:r>
        <w:t>l</w:t>
      </w:r>
      <w:r w:rsidRPr="006B6A37">
        <w:t xml:space="preserve">isty pokwitowań odbioru materiałów dydaktyczno-szkoleniowych, </w:t>
      </w:r>
      <w:r>
        <w:t xml:space="preserve"> </w:t>
      </w:r>
      <w:r w:rsidRPr="001F70E5">
        <w:t>oznaczonych obowiązującymi logotypami Programu Operacyjnego Wiedza Edukacja Rozwój, Unii Europejskiej oraz logo OHP na w/w materiałach, z adnotacją: operacja wspierana w ramach Inicjatywy na rzecz ludzi młodych.</w:t>
      </w:r>
    </w:p>
    <w:p w:rsidR="008F6C67" w:rsidRPr="00101AE9" w:rsidRDefault="008F6C67" w:rsidP="008F6C67">
      <w:pPr>
        <w:pStyle w:val="Akapitzlist"/>
        <w:numPr>
          <w:ilvl w:val="0"/>
          <w:numId w:val="44"/>
        </w:numPr>
        <w:jc w:val="both"/>
      </w:pPr>
      <w:r>
        <w:t>ewidencję czasu pracy nauczyciela</w:t>
      </w:r>
    </w:p>
    <w:p w:rsidR="008F6C67" w:rsidRDefault="008F6C67" w:rsidP="008F6C67">
      <w:pPr>
        <w:numPr>
          <w:ilvl w:val="0"/>
          <w:numId w:val="45"/>
        </w:numPr>
        <w:jc w:val="both"/>
        <w:rPr>
          <w:szCs w:val="24"/>
        </w:rPr>
      </w:pPr>
      <w:r>
        <w:rPr>
          <w:szCs w:val="24"/>
        </w:rPr>
        <w:t xml:space="preserve">Wykonawca przekaże po zakończeniu kursów komputerowych: listy obecności, listy pokwitowań odbioru materiałów </w:t>
      </w:r>
      <w:proofErr w:type="spellStart"/>
      <w:r>
        <w:rPr>
          <w:szCs w:val="24"/>
        </w:rPr>
        <w:t>dydaktyczno</w:t>
      </w:r>
      <w:proofErr w:type="spellEnd"/>
      <w:r>
        <w:rPr>
          <w:szCs w:val="24"/>
        </w:rPr>
        <w:t xml:space="preserve"> – szkoleniowych, kserokopie wszystkich zaświadczeń i poświadczeń wydanych uczestnikom, z potwierdzeniem za zgodność z oryginałem, dziennik zajęć, ewidencje czasu pracy nauczyciela.</w:t>
      </w:r>
    </w:p>
    <w:p w:rsidR="008F6C67" w:rsidRDefault="008F6C67" w:rsidP="008F6C67">
      <w:pPr>
        <w:ind w:left="720"/>
        <w:rPr>
          <w:szCs w:val="24"/>
        </w:rPr>
      </w:pPr>
    </w:p>
    <w:p w:rsidR="008F6C67" w:rsidRDefault="008F6C67" w:rsidP="008F6C67">
      <w:pPr>
        <w:ind w:left="720"/>
        <w:rPr>
          <w:szCs w:val="24"/>
        </w:rPr>
      </w:pPr>
    </w:p>
    <w:p w:rsidR="008F6C67" w:rsidRDefault="008F6C67" w:rsidP="008F6C67">
      <w:pPr>
        <w:ind w:left="720"/>
        <w:rPr>
          <w:szCs w:val="24"/>
        </w:rPr>
      </w:pPr>
    </w:p>
    <w:p w:rsidR="008F6C67" w:rsidRDefault="008F6C67" w:rsidP="008F6C67">
      <w:pPr>
        <w:ind w:left="720"/>
        <w:rPr>
          <w:szCs w:val="24"/>
        </w:rPr>
      </w:pPr>
    </w:p>
    <w:p w:rsidR="008F6C67" w:rsidRDefault="008F6C67" w:rsidP="008F6C67">
      <w:pPr>
        <w:jc w:val="center"/>
        <w:rPr>
          <w:b/>
        </w:rPr>
      </w:pPr>
      <w:r>
        <w:rPr>
          <w:b/>
        </w:rPr>
        <w:lastRenderedPageBreak/>
        <w:t>§ 5</w:t>
      </w:r>
    </w:p>
    <w:p w:rsidR="008F6C67" w:rsidRDefault="008F6C67" w:rsidP="008F6C67"/>
    <w:p w:rsidR="008F6C67" w:rsidRDefault="008F6C67" w:rsidP="008F6C67">
      <w:pPr>
        <w:numPr>
          <w:ilvl w:val="0"/>
          <w:numId w:val="28"/>
        </w:numPr>
        <w:suppressAutoHyphens/>
      </w:pPr>
      <w:r>
        <w:t xml:space="preserve">Wykonawca zobowiązuje się do przeprowadzenia grupowego kursu komputerowego ECDL BASE / kursu z zakresu obsługi programów komputerowych dla ..... osób, uczestników projektu w ……….za kwotę </w:t>
      </w:r>
      <w:r w:rsidRPr="00EF6997">
        <w:rPr>
          <w:b/>
        </w:rPr>
        <w:t xml:space="preserve"> ……………  zł </w:t>
      </w:r>
      <w:r>
        <w:t xml:space="preserve">brutto (słownie: ……………..) </w:t>
      </w:r>
    </w:p>
    <w:p w:rsidR="008F6C67" w:rsidRDefault="008F6C67" w:rsidP="008F6C67">
      <w:pPr>
        <w:numPr>
          <w:ilvl w:val="0"/>
          <w:numId w:val="28"/>
        </w:numPr>
        <w:suppressAutoHyphens/>
      </w:pPr>
      <w:r>
        <w:t>Podstawą zapłaty za przeprowadzenie kursu komputerowego będzie wystawiona przez Wykonawcę faktura/rachunek.</w:t>
      </w:r>
    </w:p>
    <w:p w:rsidR="008F6C67" w:rsidRPr="005844DE" w:rsidRDefault="008F6C67" w:rsidP="008F6C67">
      <w:pPr>
        <w:numPr>
          <w:ilvl w:val="0"/>
          <w:numId w:val="28"/>
        </w:numPr>
        <w:suppressAutoHyphens/>
      </w:pPr>
      <w:r>
        <w:t>Zapłata za przeprowadzone zajęcia nastąpi w ciągu 30 dni od daty doręczenia faktury/rachunku, przelewem na konto bankowe Wykonawcy, wskazane w rachunku – po wpływie na konto bankowe Świętokrzyskiej Wojewódzkiej Komendy OHP środków finansowych przekazanych przez Komendę Główną OHP i po wykonaniu umowy.</w:t>
      </w:r>
    </w:p>
    <w:p w:rsidR="008F6C67" w:rsidRPr="00167C40" w:rsidRDefault="008F6C67" w:rsidP="008F6C67">
      <w:pPr>
        <w:numPr>
          <w:ilvl w:val="0"/>
          <w:numId w:val="28"/>
        </w:numPr>
        <w:suppressAutoHyphens/>
        <w:rPr>
          <w:b/>
        </w:rPr>
      </w:pPr>
      <w:r>
        <w:t>Rozliczenie finansowe za przeprowadzenie kursu językowego zostanie dokonane po zakończeniu zajęć zrealizowanych zgodnie z harmonogramem oraz podpisaniu protokołu odbioru usługi.</w:t>
      </w:r>
    </w:p>
    <w:p w:rsidR="008F6C67" w:rsidRPr="00010655" w:rsidRDefault="008F6C67" w:rsidP="008F6C67">
      <w:pPr>
        <w:suppressAutoHyphens/>
        <w:ind w:left="720"/>
        <w:rPr>
          <w:b/>
        </w:rPr>
      </w:pPr>
    </w:p>
    <w:p w:rsidR="008F6C67" w:rsidRDefault="008F6C67" w:rsidP="008F6C67">
      <w:pPr>
        <w:jc w:val="center"/>
        <w:rPr>
          <w:b/>
        </w:rPr>
      </w:pPr>
      <w:r>
        <w:rPr>
          <w:b/>
        </w:rPr>
        <w:t>§ 6</w:t>
      </w:r>
    </w:p>
    <w:p w:rsidR="008F6C67" w:rsidRDefault="008F6C67" w:rsidP="008F6C67"/>
    <w:p w:rsidR="008F6C67" w:rsidRDefault="008F6C67" w:rsidP="008F6C67">
      <w:r>
        <w:t>Upoważnionym przedstawicielem Zamawiającego w kwestiach dotyczących wykonywania umowy jest Paweł Adamczyk.</w:t>
      </w:r>
    </w:p>
    <w:p w:rsidR="008F6C67" w:rsidRDefault="008F6C67" w:rsidP="008F6C67">
      <w:r>
        <w:t>Upoważnionym przedstawicielem Wykonawcy w kwestiach dotyczących wykonania umowy jest ………………………</w:t>
      </w:r>
    </w:p>
    <w:p w:rsidR="008F6C67" w:rsidRDefault="008F6C67" w:rsidP="008F6C67"/>
    <w:p w:rsidR="008F6C67" w:rsidRDefault="008F6C67" w:rsidP="008F6C67">
      <w:pPr>
        <w:jc w:val="center"/>
        <w:rPr>
          <w:b/>
        </w:rPr>
      </w:pPr>
      <w:r>
        <w:rPr>
          <w:b/>
        </w:rPr>
        <w:t>§ 7</w:t>
      </w:r>
    </w:p>
    <w:p w:rsidR="008F6C67" w:rsidRDefault="008F6C67" w:rsidP="008F6C67">
      <w:pPr>
        <w:ind w:left="360"/>
      </w:pPr>
    </w:p>
    <w:p w:rsidR="008F6C67" w:rsidRDefault="008F6C67" w:rsidP="008F6C67">
      <w:pPr>
        <w:numPr>
          <w:ilvl w:val="0"/>
          <w:numId w:val="29"/>
        </w:numPr>
        <w:suppressAutoHyphens/>
      </w:pPr>
      <w:r>
        <w:rPr>
          <w:szCs w:val="24"/>
        </w:rPr>
        <w:t>Zamawiający może odstąpić od u</w:t>
      </w:r>
      <w:r w:rsidRPr="00C705F8">
        <w:rPr>
          <w:szCs w:val="24"/>
        </w:rPr>
        <w:t>mowy w</w:t>
      </w:r>
      <w:r>
        <w:rPr>
          <w:szCs w:val="24"/>
        </w:rPr>
        <w:t xml:space="preserve"> przypadku n</w:t>
      </w:r>
      <w:r w:rsidRPr="00C705F8">
        <w:rPr>
          <w:szCs w:val="24"/>
        </w:rPr>
        <w:t>ie pozyskania uczestników do udziału w Projekcie</w:t>
      </w:r>
      <w:r>
        <w:rPr>
          <w:szCs w:val="24"/>
        </w:rPr>
        <w:t>.</w:t>
      </w:r>
    </w:p>
    <w:p w:rsidR="008F6C67" w:rsidRPr="0009491B" w:rsidRDefault="008F6C67" w:rsidP="008F6C67">
      <w:pPr>
        <w:numPr>
          <w:ilvl w:val="0"/>
          <w:numId w:val="29"/>
        </w:numPr>
        <w:suppressAutoHyphens/>
        <w:jc w:val="both"/>
        <w:rPr>
          <w:szCs w:val="24"/>
        </w:rPr>
      </w:pPr>
      <w:r w:rsidRPr="0009491B">
        <w:rPr>
          <w:szCs w:val="24"/>
        </w:rPr>
        <w:t>Zamawiający może odstąpić od umowy jeżeli Wykonawca nie zrealizował którychkolwiek zajęć w terminie podanym w harmonogramie.</w:t>
      </w:r>
    </w:p>
    <w:p w:rsidR="008F6C67" w:rsidRPr="0009491B" w:rsidRDefault="008F6C67" w:rsidP="008F6C67">
      <w:pPr>
        <w:numPr>
          <w:ilvl w:val="0"/>
          <w:numId w:val="29"/>
        </w:numPr>
        <w:suppressAutoHyphens/>
        <w:jc w:val="both"/>
        <w:rPr>
          <w:szCs w:val="24"/>
        </w:rPr>
      </w:pPr>
      <w:r w:rsidRPr="0009491B">
        <w:rPr>
          <w:szCs w:val="24"/>
        </w:rPr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:rsidR="008F6C67" w:rsidRPr="0009491B" w:rsidRDefault="008F6C67" w:rsidP="008F6C67">
      <w:pPr>
        <w:numPr>
          <w:ilvl w:val="0"/>
          <w:numId w:val="29"/>
        </w:numPr>
        <w:jc w:val="both"/>
        <w:rPr>
          <w:szCs w:val="24"/>
        </w:rPr>
      </w:pPr>
      <w:r w:rsidRPr="0009491B">
        <w:rPr>
          <w:szCs w:val="24"/>
        </w:rPr>
        <w:t>W razie zwłoki w wykonaniu przedmiotu umowy – Zamawiający naliczy Wykonawcy karę umowną w wysokości 1% wartości s</w:t>
      </w:r>
      <w:r>
        <w:rPr>
          <w:szCs w:val="24"/>
        </w:rPr>
        <w:t>zkolenia określonego w § 5 ust. 1</w:t>
      </w:r>
      <w:r w:rsidRPr="0009491B">
        <w:rPr>
          <w:szCs w:val="24"/>
        </w:rPr>
        <w:t xml:space="preserve"> za każdy dzień zwłoki, a jeżeli zwłoka przekroczy 7 dni – 2% za każdy dalszy dzień zwłoki.</w:t>
      </w:r>
    </w:p>
    <w:p w:rsidR="008F6C67" w:rsidRPr="0009491B" w:rsidRDefault="008F6C67" w:rsidP="008F6C67">
      <w:pPr>
        <w:numPr>
          <w:ilvl w:val="0"/>
          <w:numId w:val="29"/>
        </w:numPr>
        <w:suppressAutoHyphens/>
        <w:jc w:val="both"/>
        <w:rPr>
          <w:szCs w:val="24"/>
        </w:rPr>
      </w:pPr>
      <w:r w:rsidRPr="0009491B">
        <w:rPr>
          <w:szCs w:val="24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8F6C67" w:rsidRPr="0009491B" w:rsidRDefault="008F6C67" w:rsidP="008F6C67">
      <w:pPr>
        <w:numPr>
          <w:ilvl w:val="0"/>
          <w:numId w:val="29"/>
        </w:numPr>
        <w:suppressAutoHyphens/>
        <w:jc w:val="both"/>
        <w:rPr>
          <w:szCs w:val="24"/>
        </w:rPr>
      </w:pPr>
      <w:r w:rsidRPr="0009491B">
        <w:rPr>
          <w:szCs w:val="24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8F6C67" w:rsidRDefault="008F6C67" w:rsidP="008F6C67"/>
    <w:p w:rsidR="008F6C67" w:rsidRDefault="008F6C67" w:rsidP="008F6C67">
      <w:pPr>
        <w:jc w:val="center"/>
        <w:rPr>
          <w:b/>
        </w:rPr>
      </w:pPr>
      <w:r>
        <w:rPr>
          <w:b/>
        </w:rPr>
        <w:t>§ 8</w:t>
      </w:r>
    </w:p>
    <w:p w:rsidR="008F6C67" w:rsidRDefault="008F6C67" w:rsidP="008F6C67"/>
    <w:p w:rsidR="008F6C67" w:rsidRPr="0009491B" w:rsidRDefault="008F6C67" w:rsidP="008F6C67">
      <w:pPr>
        <w:autoSpaceDE w:val="0"/>
        <w:autoSpaceDN w:val="0"/>
        <w:adjustRightInd w:val="0"/>
        <w:jc w:val="both"/>
        <w:rPr>
          <w:szCs w:val="24"/>
        </w:rPr>
      </w:pPr>
      <w:r w:rsidRPr="0009491B">
        <w:rPr>
          <w:szCs w:val="24"/>
        </w:rPr>
        <w:t xml:space="preserve">Jeżeli Wykonawca zatrudnia inne osoby, to zobowiązuje się do zatrudnienia we własnym przedsiębiorstwie na podstawie umowy o pracę osób wykonujących czynności w zakresie realizacji zamówienia, jeżeli wykonanie tych czynności polega na wykonywaniu pracy w </w:t>
      </w:r>
      <w:r w:rsidRPr="0009491B">
        <w:rPr>
          <w:szCs w:val="24"/>
        </w:rPr>
        <w:lastRenderedPageBreak/>
        <w:t xml:space="preserve">sposób określony w art. 22 § 1 ustawy z dnia 26 czerwca 1974 </w:t>
      </w:r>
      <w:r>
        <w:rPr>
          <w:szCs w:val="24"/>
        </w:rPr>
        <w:t xml:space="preserve">r. – Kodeks pracy (Dz. U. z 2018 r. poz. 108  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</w:t>
      </w:r>
      <w:r w:rsidRPr="0009491B">
        <w:rPr>
          <w:szCs w:val="24"/>
        </w:rPr>
        <w:t xml:space="preserve">). </w:t>
      </w:r>
    </w:p>
    <w:p w:rsidR="008F6C67" w:rsidRDefault="008F6C67" w:rsidP="008F6C67">
      <w:pPr>
        <w:jc w:val="both"/>
        <w:rPr>
          <w:szCs w:val="24"/>
        </w:rPr>
      </w:pPr>
      <w:r w:rsidRPr="0009491B">
        <w:rPr>
          <w:szCs w:val="24"/>
        </w:rPr>
        <w:t>Na potwierdzenie powyższego w terminie 7 dni od zawarcia umowy Wykonawca przedłoży Zamawiającemu wykaz osób zatrudnionych przy realizacji zamówienia na podstawie umowy o pracę wraz ze wskazaniem czynności jakie będą oni wykonywać.</w:t>
      </w:r>
    </w:p>
    <w:p w:rsidR="008F6C67" w:rsidRPr="0009491B" w:rsidRDefault="008F6C67" w:rsidP="008F6C67">
      <w:pPr>
        <w:jc w:val="both"/>
        <w:rPr>
          <w:szCs w:val="24"/>
        </w:rPr>
      </w:pPr>
    </w:p>
    <w:p w:rsidR="008F6C67" w:rsidRDefault="008F6C67" w:rsidP="008F6C67">
      <w:pPr>
        <w:jc w:val="center"/>
        <w:rPr>
          <w:b/>
        </w:rPr>
      </w:pPr>
      <w:r>
        <w:rPr>
          <w:b/>
        </w:rPr>
        <w:t>§ 9</w:t>
      </w:r>
    </w:p>
    <w:p w:rsidR="008F6C67" w:rsidRDefault="008F6C67" w:rsidP="008F6C67"/>
    <w:p w:rsidR="008F6C67" w:rsidRDefault="008F6C67" w:rsidP="008F6C67">
      <w:r>
        <w:t>Wykonawca zobowiązuje się do przestrzegania zasad ochrony danych osobowych, do których będzie miał dostęp przy realizacji umowy.</w:t>
      </w:r>
    </w:p>
    <w:p w:rsidR="008F6C67" w:rsidRDefault="008F6C67" w:rsidP="008F6C67"/>
    <w:p w:rsidR="008F6C67" w:rsidRPr="00B46B9B" w:rsidRDefault="008F6C67" w:rsidP="008F6C67">
      <w:pPr>
        <w:jc w:val="center"/>
        <w:rPr>
          <w:b/>
        </w:rPr>
      </w:pPr>
      <w:r>
        <w:rPr>
          <w:b/>
        </w:rPr>
        <w:t>§ 10</w:t>
      </w:r>
    </w:p>
    <w:p w:rsidR="008F6C67" w:rsidRDefault="008F6C67" w:rsidP="008F6C67"/>
    <w:p w:rsidR="008F6C67" w:rsidRDefault="008F6C67" w:rsidP="008F6C67">
      <w:r>
        <w:t xml:space="preserve">W kwestiach nieuregulowanych umową zastosowanie mają postanowienia Kodeksu cywilnego i ustawy Prawo zamówień publicznych. </w:t>
      </w:r>
    </w:p>
    <w:p w:rsidR="008F6C67" w:rsidRDefault="008F6C67" w:rsidP="008F6C67"/>
    <w:p w:rsidR="008F6C67" w:rsidRDefault="008F6C67" w:rsidP="008F6C67">
      <w:pPr>
        <w:jc w:val="center"/>
        <w:rPr>
          <w:b/>
        </w:rPr>
      </w:pPr>
      <w:r>
        <w:rPr>
          <w:b/>
        </w:rPr>
        <w:t>§ 11</w:t>
      </w:r>
    </w:p>
    <w:p w:rsidR="008F6C67" w:rsidRDefault="008F6C67" w:rsidP="008F6C67"/>
    <w:p w:rsidR="008F6C67" w:rsidRPr="001F2C10" w:rsidRDefault="008F6C67" w:rsidP="008F6C67">
      <w:r>
        <w:t>W razie sporu na tle wykonania niniejszej umowy właściwym dla jego rozpoznania będzie Sąd właściwy dla siedziby Zamawiającego.</w:t>
      </w:r>
    </w:p>
    <w:p w:rsidR="008F6C67" w:rsidRDefault="008F6C67" w:rsidP="008F6C67">
      <w:pPr>
        <w:jc w:val="center"/>
        <w:rPr>
          <w:b/>
        </w:rPr>
      </w:pPr>
      <w:r>
        <w:rPr>
          <w:b/>
        </w:rPr>
        <w:t>§ 12</w:t>
      </w:r>
    </w:p>
    <w:p w:rsidR="008F6C67" w:rsidRDefault="008F6C67" w:rsidP="008F6C67">
      <w:pPr>
        <w:rPr>
          <w:b/>
        </w:rPr>
      </w:pPr>
    </w:p>
    <w:p w:rsidR="008F6C67" w:rsidRDefault="008F6C67" w:rsidP="008F6C67">
      <w:r w:rsidRPr="00B46B9B">
        <w:t>Integralną</w:t>
      </w:r>
      <w:r>
        <w:t xml:space="preserve"> częścią umowy jest Specyfikacja Istotnych Warunków Zamówienia oraz oferta </w:t>
      </w:r>
    </w:p>
    <w:p w:rsidR="008F6C67" w:rsidRDefault="008F6C67" w:rsidP="008F6C67">
      <w:r>
        <w:t>Wykonawcy.</w:t>
      </w:r>
    </w:p>
    <w:p w:rsidR="008F6C67" w:rsidRDefault="008F6C67" w:rsidP="008F6C67"/>
    <w:p w:rsidR="008F6C67" w:rsidRDefault="008F6C67" w:rsidP="008F6C67">
      <w:pPr>
        <w:jc w:val="center"/>
        <w:rPr>
          <w:b/>
        </w:rPr>
      </w:pPr>
      <w:r>
        <w:rPr>
          <w:b/>
        </w:rPr>
        <w:t>§ 13</w:t>
      </w:r>
    </w:p>
    <w:p w:rsidR="008F6C67" w:rsidRPr="00B46B9B" w:rsidRDefault="008F6C67" w:rsidP="008F6C67">
      <w:pPr>
        <w:jc w:val="center"/>
        <w:rPr>
          <w:b/>
        </w:rPr>
      </w:pPr>
    </w:p>
    <w:p w:rsidR="008F6C67" w:rsidRDefault="008F6C67" w:rsidP="008F6C67">
      <w:r>
        <w:t>Umowę sporządzono w trzech  jednobrzmiących egzemplarzach, w tym jeden dla Wykonawcy, a dwa dla Zamawiającego.</w:t>
      </w:r>
    </w:p>
    <w:p w:rsidR="008F6C67" w:rsidRDefault="008F6C67" w:rsidP="008F6C67"/>
    <w:p w:rsidR="008F6C67" w:rsidRDefault="008F6C67" w:rsidP="008F6C67"/>
    <w:p w:rsidR="008F6C67" w:rsidRDefault="008F6C67" w:rsidP="008F6C67"/>
    <w:p w:rsidR="008F6C67" w:rsidRPr="00C245AE" w:rsidRDefault="008F6C67" w:rsidP="008F6C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Zamawiający: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Wykonawca:</w:t>
      </w:r>
    </w:p>
    <w:p w:rsidR="008F6C67" w:rsidRDefault="008F6C67" w:rsidP="008F6C67">
      <w:pPr>
        <w:rPr>
          <w:b/>
          <w:i/>
          <w:sz w:val="22"/>
          <w:szCs w:val="22"/>
        </w:rPr>
      </w:pPr>
    </w:p>
    <w:p w:rsidR="008F6C67" w:rsidRDefault="008F6C67" w:rsidP="008F6C67">
      <w:pPr>
        <w:rPr>
          <w:b/>
          <w:i/>
          <w:noProof/>
          <w:sz w:val="22"/>
          <w:szCs w:val="22"/>
        </w:rPr>
      </w:pPr>
    </w:p>
    <w:p w:rsidR="008F6C67" w:rsidRDefault="008F6C67" w:rsidP="008F6C67">
      <w:pPr>
        <w:rPr>
          <w:b/>
          <w:i/>
          <w:noProof/>
          <w:sz w:val="22"/>
          <w:szCs w:val="22"/>
        </w:rPr>
      </w:pPr>
    </w:p>
    <w:p w:rsidR="008F6C67" w:rsidRDefault="008F6C67" w:rsidP="008F6C67">
      <w:pPr>
        <w:rPr>
          <w:b/>
          <w:szCs w:val="24"/>
        </w:rPr>
      </w:pPr>
    </w:p>
    <w:p w:rsidR="008F6C67" w:rsidRDefault="008F6C67" w:rsidP="008F6C67">
      <w:pPr>
        <w:rPr>
          <w:b/>
          <w:szCs w:val="24"/>
        </w:rPr>
      </w:pPr>
    </w:p>
    <w:p w:rsidR="008F6C67" w:rsidRDefault="008F6C67" w:rsidP="008F6C67">
      <w:pPr>
        <w:rPr>
          <w:b/>
          <w:szCs w:val="24"/>
        </w:rPr>
      </w:pPr>
    </w:p>
    <w:p w:rsidR="008F6C67" w:rsidRDefault="008F6C67" w:rsidP="008F6C67">
      <w:pPr>
        <w:rPr>
          <w:b/>
          <w:szCs w:val="24"/>
        </w:rPr>
      </w:pPr>
    </w:p>
    <w:p w:rsidR="008F6C67" w:rsidRDefault="008F6C67" w:rsidP="008F6C67">
      <w:pPr>
        <w:rPr>
          <w:b/>
          <w:szCs w:val="24"/>
        </w:rPr>
      </w:pPr>
    </w:p>
    <w:p w:rsidR="008F6C67" w:rsidRDefault="008F6C67" w:rsidP="008F6C67">
      <w:pPr>
        <w:rPr>
          <w:b/>
          <w:szCs w:val="24"/>
        </w:rPr>
      </w:pPr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  <w:bookmarkStart w:id="0" w:name="_GoBack"/>
      <w:bookmarkEnd w:id="0"/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88" w:rsidRDefault="003F2188" w:rsidP="001F2C10">
      <w:r>
        <w:separator/>
      </w:r>
    </w:p>
  </w:endnote>
  <w:endnote w:type="continuationSeparator" w:id="0">
    <w:p w:rsidR="003F2188" w:rsidRDefault="003F2188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88" w:rsidRDefault="003F2188" w:rsidP="001F2C10">
      <w:r>
        <w:separator/>
      </w:r>
    </w:p>
  </w:footnote>
  <w:footnote w:type="continuationSeparator" w:id="0">
    <w:p w:rsidR="003F2188" w:rsidRDefault="003F2188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14"/>
  </w:num>
  <w:num w:numId="5">
    <w:abstractNumId w:val="37"/>
  </w:num>
  <w:num w:numId="6">
    <w:abstractNumId w:val="49"/>
  </w:num>
  <w:num w:numId="7">
    <w:abstractNumId w:val="22"/>
  </w:num>
  <w:num w:numId="8">
    <w:abstractNumId w:val="27"/>
  </w:num>
  <w:num w:numId="9">
    <w:abstractNumId w:val="43"/>
  </w:num>
  <w:num w:numId="10">
    <w:abstractNumId w:val="40"/>
  </w:num>
  <w:num w:numId="11">
    <w:abstractNumId w:val="31"/>
  </w:num>
  <w:num w:numId="12">
    <w:abstractNumId w:val="18"/>
  </w:num>
  <w:num w:numId="13">
    <w:abstractNumId w:val="39"/>
  </w:num>
  <w:num w:numId="14">
    <w:abstractNumId w:val="48"/>
  </w:num>
  <w:num w:numId="15">
    <w:abstractNumId w:val="25"/>
  </w:num>
  <w:num w:numId="16">
    <w:abstractNumId w:val="10"/>
  </w:num>
  <w:num w:numId="17">
    <w:abstractNumId w:val="20"/>
  </w:num>
  <w:num w:numId="18">
    <w:abstractNumId w:val="16"/>
  </w:num>
  <w:num w:numId="19">
    <w:abstractNumId w:val="29"/>
  </w:num>
  <w:num w:numId="20">
    <w:abstractNumId w:val="21"/>
  </w:num>
  <w:num w:numId="21">
    <w:abstractNumId w:val="19"/>
  </w:num>
  <w:num w:numId="22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3"/>
  </w:num>
  <w:num w:numId="24">
    <w:abstractNumId w:val="30"/>
  </w:num>
  <w:num w:numId="25">
    <w:abstractNumId w:val="42"/>
  </w:num>
  <w:num w:numId="26">
    <w:abstractNumId w:val="6"/>
  </w:num>
  <w:num w:numId="27">
    <w:abstractNumId w:val="23"/>
  </w:num>
  <w:num w:numId="28">
    <w:abstractNumId w:val="12"/>
  </w:num>
  <w:num w:numId="29">
    <w:abstractNumId w:val="17"/>
  </w:num>
  <w:num w:numId="30">
    <w:abstractNumId w:val="51"/>
  </w:num>
  <w:num w:numId="31">
    <w:abstractNumId w:val="24"/>
  </w:num>
  <w:num w:numId="32">
    <w:abstractNumId w:val="33"/>
  </w:num>
  <w:num w:numId="33">
    <w:abstractNumId w:val="46"/>
  </w:num>
  <w:num w:numId="34">
    <w:abstractNumId w:val="32"/>
  </w:num>
  <w:num w:numId="35">
    <w:abstractNumId w:val="41"/>
  </w:num>
  <w:num w:numId="36">
    <w:abstractNumId w:val="38"/>
  </w:num>
  <w:num w:numId="37">
    <w:abstractNumId w:val="11"/>
  </w:num>
  <w:num w:numId="38">
    <w:abstractNumId w:val="15"/>
  </w:num>
  <w:num w:numId="39">
    <w:abstractNumId w:val="26"/>
  </w:num>
  <w:num w:numId="40">
    <w:abstractNumId w:val="28"/>
  </w:num>
  <w:num w:numId="41">
    <w:abstractNumId w:val="50"/>
  </w:num>
  <w:num w:numId="42">
    <w:abstractNumId w:val="34"/>
  </w:num>
  <w:num w:numId="43">
    <w:abstractNumId w:val="45"/>
  </w:num>
  <w:num w:numId="44">
    <w:abstractNumId w:val="35"/>
  </w:num>
  <w:num w:numId="45">
    <w:abstractNumId w:val="8"/>
  </w:num>
  <w:num w:numId="4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188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67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960F8-786C-4B17-B764-707BF428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8489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2018-01-17T11:09:00Z</dcterms:created>
  <dcterms:modified xsi:type="dcterms:W3CDTF">2018-01-17T11:09:00Z</dcterms:modified>
</cp:coreProperties>
</file>