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976D89" w:rsidRDefault="00976D89" w:rsidP="00976D89">
      <w:pPr>
        <w:jc w:val="right"/>
        <w:rPr>
          <w:b/>
          <w:u w:val="single"/>
        </w:rPr>
      </w:pPr>
    </w:p>
    <w:p w:rsidR="00976D89" w:rsidRDefault="00976D89" w:rsidP="00976D89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</w:p>
    <w:p w:rsidR="00976D89" w:rsidRDefault="00976D89" w:rsidP="00976D89">
      <w:pPr>
        <w:rPr>
          <w:b/>
          <w:u w:val="single"/>
        </w:rPr>
      </w:pPr>
    </w:p>
    <w:p w:rsidR="00976D89" w:rsidRPr="00852EA1" w:rsidRDefault="00976D89" w:rsidP="00976D8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976D89" w:rsidRDefault="00976D89" w:rsidP="00976D8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976D89" w:rsidRDefault="00976D89" w:rsidP="00976D89">
      <w:pPr>
        <w:rPr>
          <w:sz w:val="20"/>
        </w:rPr>
      </w:pPr>
    </w:p>
    <w:p w:rsidR="00976D89" w:rsidRDefault="00976D89" w:rsidP="00976D89">
      <w:pPr>
        <w:rPr>
          <w:sz w:val="20"/>
        </w:rPr>
      </w:pPr>
    </w:p>
    <w:p w:rsidR="00976D89" w:rsidRDefault="00976D89" w:rsidP="00976D89">
      <w:pPr>
        <w:rPr>
          <w:sz w:val="20"/>
        </w:rPr>
      </w:pPr>
    </w:p>
    <w:p w:rsidR="00976D89" w:rsidRPr="00852EA1" w:rsidRDefault="00976D89" w:rsidP="00976D8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976D89" w:rsidRPr="00852EA1" w:rsidRDefault="00976D89" w:rsidP="00976D8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976D89" w:rsidRPr="00852EA1" w:rsidRDefault="00976D89" w:rsidP="00976D89">
      <w:pPr>
        <w:jc w:val="center"/>
        <w:rPr>
          <w:b/>
          <w:i/>
        </w:rPr>
      </w:pPr>
    </w:p>
    <w:p w:rsidR="00976D89" w:rsidRDefault="00976D89" w:rsidP="00976D89">
      <w:pPr>
        <w:spacing w:line="276" w:lineRule="auto"/>
      </w:pPr>
      <w:r>
        <w:t>Przystępując do postępowania o udzielenie zamówienia publicznego w trybie przetargu nieograniczonego na „</w:t>
      </w:r>
      <w:r w:rsidRPr="00B33906">
        <w:rPr>
          <w:b/>
          <w:i/>
          <w:szCs w:val="32"/>
        </w:rPr>
        <w:t xml:space="preserve">Grupowe </w:t>
      </w:r>
      <w:r>
        <w:rPr>
          <w:b/>
          <w:i/>
          <w:szCs w:val="32"/>
        </w:rPr>
        <w:t xml:space="preserve">kursy komputerowe ECDL BASE (lub równoważne) oraz kursy z zakresu obsługi komputera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976D89" w:rsidRDefault="00976D89" w:rsidP="00976D89">
      <w:pPr>
        <w:numPr>
          <w:ilvl w:val="0"/>
          <w:numId w:val="9"/>
        </w:numPr>
        <w:spacing w:line="276" w:lineRule="auto"/>
      </w:pPr>
      <w:r>
        <w:t>Informuję, że należę / nie należę * do grupy kapitałowej w rozumieniu ustawy z dnia 16 lutego 2007 roku o ochronie konkurencji i konsumentów</w:t>
      </w:r>
    </w:p>
    <w:p w:rsidR="00976D89" w:rsidRDefault="00976D89" w:rsidP="00976D89">
      <w:pPr>
        <w:numPr>
          <w:ilvl w:val="0"/>
          <w:numId w:val="9"/>
        </w:numPr>
        <w:spacing w:line="276" w:lineRule="auto"/>
      </w:pPr>
      <w:r>
        <w:t>Lista podmiotów należących do tej samej grupy kapitałowej, o której mowa w art. 24 ust. 1 pkt. 23 ustawy Prawo zamówień publicznych **</w:t>
      </w:r>
    </w:p>
    <w:p w:rsidR="00976D89" w:rsidRDefault="00976D89" w:rsidP="00976D89">
      <w:pPr>
        <w:spacing w:line="276" w:lineRule="auto"/>
        <w:ind w:left="720"/>
      </w:pPr>
    </w:p>
    <w:p w:rsidR="00976D89" w:rsidRDefault="00976D89" w:rsidP="00976D89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LP</w:t>
            </w:r>
          </w:p>
          <w:p w:rsidR="00976D89" w:rsidRDefault="00976D89" w:rsidP="00AB5D36"/>
        </w:tc>
        <w:tc>
          <w:tcPr>
            <w:tcW w:w="0" w:type="auto"/>
          </w:tcPr>
          <w:p w:rsidR="00976D89" w:rsidRDefault="00976D89" w:rsidP="00AB5D36">
            <w:r>
              <w:t xml:space="preserve"> Nazwa przedsiębiorcy, adres siedziby     </w:t>
            </w:r>
          </w:p>
        </w:tc>
      </w:tr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1.</w:t>
            </w:r>
          </w:p>
        </w:tc>
        <w:tc>
          <w:tcPr>
            <w:tcW w:w="0" w:type="auto"/>
          </w:tcPr>
          <w:p w:rsidR="00976D89" w:rsidRDefault="00976D89" w:rsidP="00AB5D36">
            <w:r>
              <w:t xml:space="preserve">                                                                                                           </w:t>
            </w:r>
          </w:p>
        </w:tc>
      </w:tr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2.</w:t>
            </w:r>
          </w:p>
        </w:tc>
        <w:tc>
          <w:tcPr>
            <w:tcW w:w="0" w:type="auto"/>
          </w:tcPr>
          <w:p w:rsidR="00976D89" w:rsidRDefault="00976D89" w:rsidP="00AB5D36"/>
        </w:tc>
      </w:tr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3.</w:t>
            </w:r>
          </w:p>
        </w:tc>
        <w:tc>
          <w:tcPr>
            <w:tcW w:w="0" w:type="auto"/>
          </w:tcPr>
          <w:p w:rsidR="00976D89" w:rsidRDefault="00976D89" w:rsidP="00AB5D36"/>
        </w:tc>
      </w:tr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4.</w:t>
            </w:r>
          </w:p>
        </w:tc>
        <w:tc>
          <w:tcPr>
            <w:tcW w:w="0" w:type="auto"/>
          </w:tcPr>
          <w:p w:rsidR="00976D89" w:rsidRDefault="00976D89" w:rsidP="00AB5D36"/>
        </w:tc>
      </w:tr>
      <w:tr w:rsidR="00976D89" w:rsidTr="00AB5D36">
        <w:trPr>
          <w:jc w:val="center"/>
        </w:trPr>
        <w:tc>
          <w:tcPr>
            <w:tcW w:w="0" w:type="auto"/>
          </w:tcPr>
          <w:p w:rsidR="00976D89" w:rsidRDefault="00976D89" w:rsidP="00AB5D36">
            <w:r>
              <w:t>5.</w:t>
            </w:r>
          </w:p>
        </w:tc>
        <w:tc>
          <w:tcPr>
            <w:tcW w:w="0" w:type="auto"/>
          </w:tcPr>
          <w:p w:rsidR="00976D89" w:rsidRDefault="00976D89" w:rsidP="00AB5D36"/>
        </w:tc>
      </w:tr>
    </w:tbl>
    <w:p w:rsidR="00976D89" w:rsidRDefault="00976D89" w:rsidP="00976D89">
      <w:pPr>
        <w:ind w:left="720"/>
      </w:pPr>
    </w:p>
    <w:p w:rsidR="00976D89" w:rsidRDefault="00976D89" w:rsidP="00976D89">
      <w:pPr>
        <w:ind w:left="720"/>
      </w:pPr>
    </w:p>
    <w:p w:rsidR="00976D89" w:rsidRDefault="00976D89" w:rsidP="00976D89"/>
    <w:p w:rsidR="00976D89" w:rsidRDefault="00976D89" w:rsidP="00976D89"/>
    <w:p w:rsidR="00976D89" w:rsidRDefault="00976D89" w:rsidP="00976D89"/>
    <w:p w:rsidR="00976D89" w:rsidRDefault="00976D89" w:rsidP="00976D89"/>
    <w:p w:rsidR="00976D89" w:rsidRDefault="00976D89" w:rsidP="00976D89"/>
    <w:p w:rsidR="00976D89" w:rsidRDefault="00976D89" w:rsidP="00976D89"/>
    <w:p w:rsidR="00976D89" w:rsidRPr="002F142E" w:rsidRDefault="00976D89" w:rsidP="00976D8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976D89" w:rsidRDefault="00976D89" w:rsidP="00976D89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976D89" w:rsidRDefault="00976D89" w:rsidP="00976D89">
      <w:pPr>
        <w:rPr>
          <w:b/>
          <w:vertAlign w:val="superscript"/>
        </w:rPr>
      </w:pPr>
    </w:p>
    <w:p w:rsidR="00976D89" w:rsidRDefault="00976D89" w:rsidP="00976D89">
      <w:pPr>
        <w:pBdr>
          <w:bottom w:val="single" w:sz="6" w:space="1" w:color="auto"/>
        </w:pBdr>
        <w:rPr>
          <w:b/>
          <w:vertAlign w:val="superscript"/>
        </w:rPr>
      </w:pPr>
    </w:p>
    <w:p w:rsidR="00976D89" w:rsidRDefault="00976D89" w:rsidP="00976D89">
      <w:pPr>
        <w:pBdr>
          <w:bottom w:val="single" w:sz="6" w:space="1" w:color="auto"/>
        </w:pBdr>
        <w:rPr>
          <w:b/>
          <w:vertAlign w:val="superscript"/>
        </w:rPr>
      </w:pPr>
      <w:bookmarkStart w:id="0" w:name="_GoBack"/>
      <w:bookmarkEnd w:id="0"/>
    </w:p>
    <w:p w:rsidR="00976D89" w:rsidRDefault="00976D89" w:rsidP="00976D89">
      <w:pPr>
        <w:pBdr>
          <w:bottom w:val="single" w:sz="6" w:space="1" w:color="auto"/>
        </w:pBdr>
        <w:rPr>
          <w:b/>
          <w:vertAlign w:val="superscript"/>
        </w:rPr>
      </w:pPr>
    </w:p>
    <w:p w:rsidR="00976D89" w:rsidRDefault="00976D89" w:rsidP="00976D89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976D89" w:rsidRDefault="00976D89" w:rsidP="00976D89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976D89" w:rsidRDefault="00976D89" w:rsidP="00976D89">
      <w:pPr>
        <w:rPr>
          <w:sz w:val="22"/>
          <w:szCs w:val="22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4D" w:rsidRDefault="00B46B4D" w:rsidP="001F2C10">
      <w:r>
        <w:separator/>
      </w:r>
    </w:p>
  </w:endnote>
  <w:endnote w:type="continuationSeparator" w:id="0">
    <w:p w:rsidR="00B46B4D" w:rsidRDefault="00B46B4D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4D" w:rsidRDefault="00B46B4D" w:rsidP="001F2C10">
      <w:r>
        <w:separator/>
      </w:r>
    </w:p>
  </w:footnote>
  <w:footnote w:type="continuationSeparator" w:id="0">
    <w:p w:rsidR="00B46B4D" w:rsidRDefault="00B46B4D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6D89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6B4D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5214-B915-45BD-9F8C-2AE00CFE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1369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2018-01-17T11:07:00Z</dcterms:created>
  <dcterms:modified xsi:type="dcterms:W3CDTF">2018-01-17T11:07:00Z</dcterms:modified>
</cp:coreProperties>
</file>