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C51662" w:rsidRPr="00BF1821" w:rsidRDefault="00C51662" w:rsidP="00C51662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3</w:t>
      </w:r>
    </w:p>
    <w:p w:rsidR="00C51662" w:rsidRDefault="00C51662" w:rsidP="00C51662">
      <w:pPr>
        <w:rPr>
          <w:szCs w:val="24"/>
        </w:rPr>
      </w:pPr>
      <w:r>
        <w:rPr>
          <w:szCs w:val="24"/>
        </w:rPr>
        <w:t>…………………………………</w:t>
      </w:r>
    </w:p>
    <w:p w:rsidR="00C51662" w:rsidRDefault="00C51662" w:rsidP="00C51662">
      <w:pPr>
        <w:rPr>
          <w:szCs w:val="24"/>
        </w:rPr>
      </w:pPr>
    </w:p>
    <w:p w:rsidR="00C51662" w:rsidRDefault="00C51662" w:rsidP="00C51662">
      <w:pPr>
        <w:rPr>
          <w:szCs w:val="24"/>
        </w:rPr>
      </w:pPr>
    </w:p>
    <w:p w:rsidR="00C51662" w:rsidRDefault="00C51662" w:rsidP="00C51662">
      <w:pPr>
        <w:rPr>
          <w:szCs w:val="24"/>
        </w:rPr>
      </w:pPr>
    </w:p>
    <w:p w:rsidR="00C51662" w:rsidRDefault="00C51662" w:rsidP="00C51662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C51662" w:rsidRDefault="00C51662" w:rsidP="00C51662">
      <w:pPr>
        <w:jc w:val="center"/>
        <w:rPr>
          <w:b/>
          <w:szCs w:val="24"/>
        </w:rPr>
      </w:pPr>
      <w:r>
        <w:rPr>
          <w:szCs w:val="24"/>
        </w:rPr>
        <w:t xml:space="preserve">usług polegających na przygotowaniu i dostarczaniu posiłków  </w:t>
      </w:r>
    </w:p>
    <w:p w:rsidR="00C51662" w:rsidRDefault="00C51662" w:rsidP="00C51662">
      <w:pPr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057"/>
        <w:gridCol w:w="2693"/>
        <w:gridCol w:w="1679"/>
        <w:gridCol w:w="1723"/>
      </w:tblGrid>
      <w:tr w:rsidR="00C51662" w:rsidTr="001A2BD9">
        <w:tc>
          <w:tcPr>
            <w:tcW w:w="60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L.p.</w:t>
            </w:r>
          </w:p>
        </w:tc>
        <w:tc>
          <w:tcPr>
            <w:tcW w:w="2057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Przedmiot usługi</w:t>
            </w:r>
          </w:p>
        </w:tc>
        <w:tc>
          <w:tcPr>
            <w:tcW w:w="269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Nazwa i adres odbiorcy</w:t>
            </w:r>
          </w:p>
        </w:tc>
        <w:tc>
          <w:tcPr>
            <w:tcW w:w="1679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Data wykonania usługi</w:t>
            </w:r>
          </w:p>
        </w:tc>
        <w:tc>
          <w:tcPr>
            <w:tcW w:w="172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Wartość umowy</w:t>
            </w:r>
          </w:p>
        </w:tc>
      </w:tr>
      <w:tr w:rsidR="00C51662" w:rsidTr="001A2BD9">
        <w:tc>
          <w:tcPr>
            <w:tcW w:w="60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</w:tr>
      <w:tr w:rsidR="00C51662" w:rsidTr="001A2BD9">
        <w:tc>
          <w:tcPr>
            <w:tcW w:w="60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</w:tr>
      <w:tr w:rsidR="00C51662" w:rsidTr="001A2BD9">
        <w:tc>
          <w:tcPr>
            <w:tcW w:w="60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C51662" w:rsidRDefault="00C51662" w:rsidP="001A2BD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51662" w:rsidRDefault="00C51662" w:rsidP="00C51662">
      <w:pPr>
        <w:rPr>
          <w:szCs w:val="24"/>
        </w:rPr>
      </w:pPr>
    </w:p>
    <w:p w:rsidR="00C51662" w:rsidRDefault="00C51662" w:rsidP="00C51662">
      <w:pPr>
        <w:rPr>
          <w:szCs w:val="24"/>
        </w:rPr>
      </w:pPr>
    </w:p>
    <w:p w:rsidR="00C51662" w:rsidRDefault="00C51662" w:rsidP="00C51662">
      <w:pPr>
        <w:rPr>
          <w:szCs w:val="24"/>
        </w:rPr>
      </w:pPr>
    </w:p>
    <w:p w:rsidR="00C51662" w:rsidRDefault="00C51662" w:rsidP="00C51662">
      <w:pPr>
        <w:rPr>
          <w:szCs w:val="24"/>
        </w:rPr>
      </w:pPr>
      <w:r>
        <w:rPr>
          <w:szCs w:val="24"/>
        </w:rPr>
        <w:t>Oświadczamy, że usługi cateringowe zostały wykonane należycie.</w:t>
      </w:r>
    </w:p>
    <w:p w:rsidR="00C51662" w:rsidRDefault="00C51662" w:rsidP="00C51662">
      <w:pPr>
        <w:rPr>
          <w:szCs w:val="24"/>
        </w:rPr>
      </w:pPr>
    </w:p>
    <w:p w:rsidR="00C51662" w:rsidRDefault="00C51662" w:rsidP="00C5166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C51662" w:rsidRPr="00BB6DAA" w:rsidRDefault="00C51662" w:rsidP="00C5166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C51662" w:rsidRDefault="00C51662" w:rsidP="00C51662">
      <w:pPr>
        <w:rPr>
          <w:sz w:val="22"/>
          <w:szCs w:val="22"/>
        </w:rPr>
      </w:pPr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  <w:bookmarkStart w:id="0" w:name="_GoBack"/>
      <w:bookmarkEnd w:id="0"/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33" w:rsidRDefault="00477B33" w:rsidP="001F2C10">
      <w:r>
        <w:separator/>
      </w:r>
    </w:p>
  </w:endnote>
  <w:endnote w:type="continuationSeparator" w:id="0">
    <w:p w:rsidR="00477B33" w:rsidRDefault="00477B33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33" w:rsidRDefault="00477B33" w:rsidP="001F2C10">
      <w:r>
        <w:separator/>
      </w:r>
    </w:p>
  </w:footnote>
  <w:footnote w:type="continuationSeparator" w:id="0">
    <w:p w:rsidR="00477B33" w:rsidRDefault="00477B33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77B33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1662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C9DE5-4A9E-470D-82D4-FF5F1F26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406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2017-12-29T08:28:00Z</dcterms:created>
  <dcterms:modified xsi:type="dcterms:W3CDTF">2017-12-29T08:28:00Z</dcterms:modified>
</cp:coreProperties>
</file>