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B83194" w:rsidRDefault="00B83194" w:rsidP="00507627">
      <w:pPr>
        <w:ind w:left="7080" w:firstLine="708"/>
        <w:rPr>
          <w:b/>
          <w:sz w:val="22"/>
          <w:szCs w:val="22"/>
          <w:u w:val="single"/>
        </w:rPr>
      </w:pPr>
    </w:p>
    <w:p w:rsidR="00B83194" w:rsidRPr="006E122A" w:rsidRDefault="00B83194" w:rsidP="00B83194">
      <w:pPr>
        <w:ind w:left="7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</w:t>
      </w:r>
    </w:p>
    <w:p w:rsidR="00B83194" w:rsidRDefault="00B83194" w:rsidP="00B83194">
      <w:pPr>
        <w:rPr>
          <w:sz w:val="22"/>
          <w:szCs w:val="22"/>
        </w:rPr>
      </w:pPr>
    </w:p>
    <w:p w:rsidR="00B83194" w:rsidRPr="00A058AD" w:rsidRDefault="00B83194" w:rsidP="00B83194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B83194" w:rsidRPr="00A058AD" w:rsidRDefault="00B83194" w:rsidP="00B83194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B83194" w:rsidRPr="00A058AD" w:rsidRDefault="00B83194" w:rsidP="00B8319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83194" w:rsidRPr="003D272A" w:rsidRDefault="00B83194" w:rsidP="00B83194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B83194" w:rsidRPr="00A058AD" w:rsidRDefault="00B83194" w:rsidP="00B83194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B83194" w:rsidRPr="00A058AD" w:rsidRDefault="00B83194" w:rsidP="00B8319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83194" w:rsidRDefault="00B83194" w:rsidP="00B83194">
      <w:pPr>
        <w:rPr>
          <w:rFonts w:ascii="Arial" w:hAnsi="Arial" w:cs="Arial"/>
        </w:rPr>
      </w:pPr>
    </w:p>
    <w:p w:rsidR="00B83194" w:rsidRPr="009375EB" w:rsidRDefault="00B83194" w:rsidP="00B83194">
      <w:pPr>
        <w:rPr>
          <w:rFonts w:ascii="Arial" w:hAnsi="Arial" w:cs="Arial"/>
        </w:rPr>
      </w:pPr>
    </w:p>
    <w:p w:rsidR="00B83194" w:rsidRPr="00254B87" w:rsidRDefault="00B83194" w:rsidP="00B83194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B83194" w:rsidRPr="00254B87" w:rsidRDefault="00B83194" w:rsidP="00B83194">
      <w:pPr>
        <w:spacing w:line="360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B83194" w:rsidRPr="00254B87" w:rsidRDefault="00B83194" w:rsidP="00B83194">
      <w:pPr>
        <w:spacing w:line="360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B83194" w:rsidRDefault="00B83194" w:rsidP="00B8319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B83194" w:rsidRPr="00254B87" w:rsidRDefault="00B83194" w:rsidP="00B83194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B83194" w:rsidRPr="00903FA6" w:rsidRDefault="00B83194" w:rsidP="00B83194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B83194" w:rsidRPr="009D75AD" w:rsidRDefault="00B83194" w:rsidP="00B8319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83194" w:rsidRPr="00DB359A" w:rsidRDefault="00B83194" w:rsidP="00B831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Wyżywienie w trakcie zajęć grupowych uczestników projektu Od szkolenia do zatrudnienia – YEI realizowanego w ramach Inicjatywy na rzecz zatrudnienia ludzi młodych Programu Operacyjnego Wiedza Edukacja Rozwój,</w:t>
      </w:r>
      <w:r w:rsidRPr="00DB359A">
        <w:rPr>
          <w:sz w:val="22"/>
          <w:szCs w:val="22"/>
        </w:rPr>
        <w:t xml:space="preserve"> prowadzonego przez Świętokrzyską Wojewódzką Komendę OHP w Kielcach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B83194" w:rsidRPr="00CC6896" w:rsidRDefault="00B83194" w:rsidP="00B83194">
      <w:pPr>
        <w:spacing w:line="360" w:lineRule="auto"/>
        <w:jc w:val="both"/>
        <w:rPr>
          <w:rFonts w:ascii="Arial" w:hAnsi="Arial" w:cs="Arial"/>
        </w:rPr>
      </w:pPr>
    </w:p>
    <w:p w:rsidR="00B83194" w:rsidRPr="00903FA6" w:rsidRDefault="00B83194" w:rsidP="00B8319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B83194" w:rsidRPr="00CA558C" w:rsidRDefault="00B83194" w:rsidP="00B83194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B83194" w:rsidRPr="00CA558C" w:rsidRDefault="00B83194" w:rsidP="00B83194">
      <w:pPr>
        <w:spacing w:line="360" w:lineRule="auto"/>
        <w:jc w:val="both"/>
        <w:rPr>
          <w:i/>
          <w:sz w:val="22"/>
          <w:szCs w:val="22"/>
        </w:rPr>
      </w:pPr>
    </w:p>
    <w:p w:rsidR="00B83194" w:rsidRPr="00CA558C" w:rsidRDefault="00B83194" w:rsidP="00B83194">
      <w:pPr>
        <w:spacing w:line="360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B83194" w:rsidRPr="00CA558C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CA558C" w:rsidRDefault="00B83194" w:rsidP="00B83194">
      <w:pPr>
        <w:spacing w:line="360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B83194" w:rsidRPr="00CA558C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B83194" w:rsidRPr="00307A36" w:rsidRDefault="00B83194" w:rsidP="00B8319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3194" w:rsidRPr="00DB359A" w:rsidRDefault="00B83194" w:rsidP="00B83194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B83194" w:rsidRPr="00DB359A" w:rsidRDefault="00B83194" w:rsidP="00B83194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</w:t>
      </w:r>
    </w:p>
    <w:p w:rsidR="00B83194" w:rsidRPr="00DB359A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DB359A" w:rsidRDefault="00B83194" w:rsidP="00B83194">
      <w:pPr>
        <w:spacing w:line="360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B83194" w:rsidRPr="00DB359A" w:rsidRDefault="00B83194" w:rsidP="00B83194">
      <w:pPr>
        <w:spacing w:line="360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B83194" w:rsidRPr="00DB359A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B83194" w:rsidRPr="00903FA6" w:rsidRDefault="00B83194" w:rsidP="00B83194">
      <w:pPr>
        <w:spacing w:line="360" w:lineRule="auto"/>
        <w:jc w:val="both"/>
        <w:rPr>
          <w:i/>
          <w:sz w:val="22"/>
          <w:szCs w:val="22"/>
        </w:rPr>
      </w:pPr>
    </w:p>
    <w:p w:rsidR="00B83194" w:rsidRPr="00903FA6" w:rsidRDefault="00B83194" w:rsidP="00B8319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B83194" w:rsidRPr="00903FA6" w:rsidRDefault="00B83194" w:rsidP="00B83194">
      <w:pPr>
        <w:spacing w:line="360" w:lineRule="auto"/>
        <w:jc w:val="both"/>
        <w:rPr>
          <w:b/>
          <w:sz w:val="22"/>
          <w:szCs w:val="22"/>
        </w:rPr>
      </w:pPr>
    </w:p>
    <w:p w:rsidR="00B83194" w:rsidRPr="00903FA6" w:rsidRDefault="00B83194" w:rsidP="00B83194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B83194" w:rsidRPr="00903FA6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B83194" w:rsidRPr="00903FA6" w:rsidRDefault="00B83194" w:rsidP="00B83194">
      <w:pPr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276" w:lineRule="auto"/>
        <w:ind w:firstLine="709"/>
        <w:jc w:val="both"/>
        <w:rPr>
          <w:sz w:val="22"/>
          <w:szCs w:val="22"/>
        </w:rPr>
      </w:pPr>
    </w:p>
    <w:p w:rsidR="00B83194" w:rsidRPr="00903FA6" w:rsidRDefault="00B83194" w:rsidP="00B8319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B83194" w:rsidRPr="00903FA6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B83194" w:rsidRPr="00903FA6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83194" w:rsidRPr="00903FA6" w:rsidRDefault="00B83194" w:rsidP="00B8319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..……………………………………………………………………………………………………………….……………………………………..,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B83194" w:rsidRPr="00903FA6" w:rsidRDefault="00B83194" w:rsidP="00B83194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B83194" w:rsidRPr="00903FA6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B83194" w:rsidRPr="00903FA6" w:rsidRDefault="00B83194" w:rsidP="00B83194">
      <w:pPr>
        <w:spacing w:line="360" w:lineRule="auto"/>
        <w:jc w:val="both"/>
        <w:rPr>
          <w:i/>
          <w:sz w:val="22"/>
          <w:szCs w:val="22"/>
        </w:rPr>
      </w:pPr>
    </w:p>
    <w:p w:rsidR="00B83194" w:rsidRPr="00903FA6" w:rsidRDefault="00B83194" w:rsidP="00B8319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B83194" w:rsidRPr="00903FA6" w:rsidRDefault="00B83194" w:rsidP="00B83194">
      <w:pPr>
        <w:spacing w:line="276" w:lineRule="auto"/>
        <w:jc w:val="both"/>
        <w:rPr>
          <w:sz w:val="22"/>
          <w:szCs w:val="22"/>
        </w:rPr>
      </w:pPr>
    </w:p>
    <w:p w:rsidR="00B83194" w:rsidRPr="00903FA6" w:rsidRDefault="00B83194" w:rsidP="00B83194">
      <w:pPr>
        <w:spacing w:line="360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B83194" w:rsidRPr="00D90A96" w:rsidRDefault="00B83194" w:rsidP="00B8319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B83194" w:rsidRDefault="00B83194" w:rsidP="00B83194">
      <w:pPr>
        <w:rPr>
          <w:b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C7" w:rsidRDefault="00A37DC7" w:rsidP="001F2C10">
      <w:r>
        <w:separator/>
      </w:r>
    </w:p>
  </w:endnote>
  <w:endnote w:type="continuationSeparator" w:id="0">
    <w:p w:rsidR="00A37DC7" w:rsidRDefault="00A37DC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C7" w:rsidRDefault="00A37DC7" w:rsidP="001F2C10">
      <w:r>
        <w:separator/>
      </w:r>
    </w:p>
  </w:footnote>
  <w:footnote w:type="continuationSeparator" w:id="0">
    <w:p w:rsidR="00A37DC7" w:rsidRDefault="00A37DC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37DC7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194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3BDF-2B81-460B-8BEB-010D6181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3574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2017-12-29T08:33:00Z</dcterms:created>
  <dcterms:modified xsi:type="dcterms:W3CDTF">2017-12-29T08:33:00Z</dcterms:modified>
</cp:coreProperties>
</file>