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79" w:rsidRDefault="00E71E79" w:rsidP="003B6276">
      <w:pPr>
        <w:ind w:left="7080" w:firstLine="708"/>
        <w:rPr>
          <w:b/>
          <w:sz w:val="22"/>
          <w:szCs w:val="22"/>
          <w:u w:val="single"/>
        </w:rPr>
      </w:pPr>
    </w:p>
    <w:p w:rsidR="003B6276" w:rsidRPr="00322C4A" w:rsidRDefault="003B6276" w:rsidP="003B6276">
      <w:pPr>
        <w:ind w:left="7080"/>
        <w:rPr>
          <w:b/>
          <w:sz w:val="22"/>
          <w:szCs w:val="22"/>
          <w:u w:val="single"/>
        </w:rPr>
      </w:pPr>
      <w:r w:rsidRPr="00322C4A">
        <w:rPr>
          <w:b/>
          <w:sz w:val="22"/>
          <w:szCs w:val="22"/>
          <w:u w:val="single"/>
        </w:rPr>
        <w:t>Z</w:t>
      </w:r>
      <w:r>
        <w:rPr>
          <w:b/>
          <w:sz w:val="22"/>
          <w:szCs w:val="22"/>
          <w:u w:val="single"/>
        </w:rPr>
        <w:t>ałącznik Nr 1</w:t>
      </w:r>
    </w:p>
    <w:p w:rsidR="003B6276" w:rsidRPr="00322C4A" w:rsidRDefault="003B6276" w:rsidP="003B6276">
      <w:pPr>
        <w:ind w:left="360"/>
        <w:jc w:val="both"/>
        <w:rPr>
          <w:sz w:val="20"/>
        </w:rPr>
      </w:pPr>
      <w:r w:rsidRPr="00322C4A">
        <w:rPr>
          <w:sz w:val="20"/>
        </w:rPr>
        <w:t>Dane dotyczące Wykonawcy</w:t>
      </w:r>
      <w:r w:rsidRPr="00322C4A">
        <w:rPr>
          <w:sz w:val="20"/>
        </w:rPr>
        <w:cr/>
      </w:r>
      <w:r w:rsidRPr="00322C4A">
        <w:rPr>
          <w:sz w:val="20"/>
        </w:rPr>
        <w:cr/>
        <w:t>Nazwa:</w:t>
      </w:r>
      <w:r w:rsidRPr="00322C4A">
        <w:rPr>
          <w:sz w:val="20"/>
        </w:rPr>
        <w:tab/>
        <w:t>................................................</w:t>
      </w:r>
      <w:r w:rsidRPr="00322C4A">
        <w:rPr>
          <w:sz w:val="20"/>
        </w:rPr>
        <w:cr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cr/>
        <w:t>Siedziba:</w:t>
      </w:r>
      <w:r w:rsidRPr="00322C4A">
        <w:rPr>
          <w:sz w:val="20"/>
        </w:rPr>
        <w:tab/>
        <w:t>................................................</w:t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3B6276" w:rsidRPr="00322C4A" w:rsidRDefault="003B6276" w:rsidP="003B6276">
      <w:pPr>
        <w:ind w:left="360"/>
        <w:jc w:val="both"/>
        <w:rPr>
          <w:sz w:val="20"/>
        </w:rPr>
      </w:pPr>
      <w:r w:rsidRPr="00322C4A">
        <w:rPr>
          <w:sz w:val="20"/>
        </w:rPr>
        <w:t xml:space="preserve">Imię Nazwisko osoby (osób) upoważnionych do podpisania </w:t>
      </w:r>
    </w:p>
    <w:p w:rsidR="003B6276" w:rsidRPr="00322C4A" w:rsidRDefault="003B6276" w:rsidP="003B6276">
      <w:pPr>
        <w:ind w:left="360"/>
        <w:jc w:val="both"/>
        <w:rPr>
          <w:sz w:val="20"/>
        </w:rPr>
      </w:pPr>
    </w:p>
    <w:p w:rsidR="003B6276" w:rsidRPr="00322C4A" w:rsidRDefault="003B6276" w:rsidP="003B6276">
      <w:pPr>
        <w:ind w:left="360"/>
        <w:jc w:val="both"/>
        <w:rPr>
          <w:sz w:val="20"/>
        </w:rPr>
      </w:pPr>
      <w:r w:rsidRPr="00322C4A">
        <w:rPr>
          <w:sz w:val="20"/>
        </w:rPr>
        <w:t>umowy…………………………………………………………………………………</w:t>
      </w:r>
    </w:p>
    <w:p w:rsidR="003B6276" w:rsidRPr="00322C4A" w:rsidRDefault="003B6276" w:rsidP="003B6276">
      <w:pPr>
        <w:tabs>
          <w:tab w:val="left" w:pos="708"/>
          <w:tab w:val="left" w:pos="3735"/>
        </w:tabs>
        <w:ind w:left="360"/>
        <w:jc w:val="both"/>
        <w:rPr>
          <w:sz w:val="20"/>
        </w:rPr>
      </w:pPr>
      <w:r w:rsidRPr="00322C4A">
        <w:rPr>
          <w:sz w:val="20"/>
        </w:rPr>
        <w:tab/>
      </w:r>
      <w:r w:rsidRPr="00322C4A">
        <w:rPr>
          <w:sz w:val="20"/>
        </w:rPr>
        <w:tab/>
      </w:r>
    </w:p>
    <w:p w:rsidR="003B6276" w:rsidRPr="00322C4A" w:rsidRDefault="003B6276" w:rsidP="003B6276">
      <w:pPr>
        <w:ind w:left="360"/>
        <w:jc w:val="both"/>
        <w:rPr>
          <w:sz w:val="20"/>
        </w:rPr>
      </w:pPr>
      <w:r w:rsidRPr="00322C4A">
        <w:rPr>
          <w:sz w:val="20"/>
        </w:rPr>
        <w:t xml:space="preserve">Adres poczty elektronicznej: </w:t>
      </w:r>
      <w:r w:rsidRPr="00322C4A">
        <w:rPr>
          <w:sz w:val="20"/>
        </w:rPr>
        <w:tab/>
        <w:t>...................</w:t>
      </w:r>
      <w:r>
        <w:rPr>
          <w:sz w:val="20"/>
        </w:rPr>
        <w:t>.............................</w:t>
      </w:r>
      <w:r>
        <w:rPr>
          <w:sz w:val="20"/>
        </w:rPr>
        <w:tab/>
      </w:r>
      <w:r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3B6276" w:rsidRPr="00322C4A" w:rsidRDefault="003B6276" w:rsidP="003B6276">
      <w:pPr>
        <w:ind w:left="360"/>
        <w:jc w:val="both"/>
        <w:rPr>
          <w:sz w:val="20"/>
        </w:rPr>
      </w:pPr>
      <w:r>
        <w:rPr>
          <w:sz w:val="20"/>
        </w:rPr>
        <w:t>Numer telefonu:</w:t>
      </w:r>
      <w:r>
        <w:rPr>
          <w:sz w:val="20"/>
        </w:rPr>
        <w:tab/>
      </w:r>
      <w:r>
        <w:rPr>
          <w:sz w:val="20"/>
        </w:rPr>
        <w:tab/>
      </w:r>
      <w:r w:rsidRPr="00322C4A">
        <w:rPr>
          <w:sz w:val="20"/>
        </w:rPr>
        <w:t xml:space="preserve">...................................... </w:t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3B6276" w:rsidRPr="006433D2" w:rsidRDefault="003B6276" w:rsidP="003B6276">
      <w:pPr>
        <w:ind w:left="360"/>
        <w:jc w:val="both"/>
        <w:rPr>
          <w:sz w:val="20"/>
        </w:rPr>
      </w:pPr>
      <w:r w:rsidRPr="006433D2">
        <w:rPr>
          <w:sz w:val="20"/>
        </w:rPr>
        <w:t>Numer faksu:</w:t>
      </w:r>
      <w:r w:rsidRPr="006433D2">
        <w:rPr>
          <w:sz w:val="20"/>
        </w:rPr>
        <w:tab/>
      </w:r>
      <w:r w:rsidRPr="006433D2">
        <w:rPr>
          <w:sz w:val="20"/>
        </w:rPr>
        <w:tab/>
        <w:t>......................................</w:t>
      </w:r>
      <w:r w:rsidRPr="006433D2">
        <w:rPr>
          <w:sz w:val="20"/>
        </w:rPr>
        <w:tab/>
      </w:r>
      <w:r w:rsidRPr="006433D2">
        <w:rPr>
          <w:sz w:val="20"/>
        </w:rPr>
        <w:cr/>
      </w:r>
    </w:p>
    <w:p w:rsidR="003B6276" w:rsidRPr="006433D2" w:rsidRDefault="003B6276" w:rsidP="003B6276">
      <w:pPr>
        <w:ind w:left="360"/>
        <w:jc w:val="both"/>
        <w:rPr>
          <w:sz w:val="20"/>
        </w:rPr>
      </w:pPr>
      <w:r w:rsidRPr="006433D2">
        <w:rPr>
          <w:sz w:val="20"/>
        </w:rPr>
        <w:t>Numer NIP/Pesel:</w:t>
      </w:r>
      <w:r w:rsidRPr="006433D2">
        <w:rPr>
          <w:sz w:val="20"/>
        </w:rPr>
        <w:tab/>
      </w:r>
      <w:r w:rsidRPr="006433D2">
        <w:rPr>
          <w:sz w:val="20"/>
        </w:rPr>
        <w:tab/>
      </w:r>
      <w:r w:rsidRPr="006433D2">
        <w:rPr>
          <w:sz w:val="20"/>
        </w:rPr>
        <w:tab/>
        <w:t>................................................</w:t>
      </w:r>
    </w:p>
    <w:p w:rsidR="003B6276" w:rsidRPr="006433D2" w:rsidRDefault="003B6276" w:rsidP="003B6276">
      <w:pPr>
        <w:rPr>
          <w:b/>
          <w:sz w:val="20"/>
        </w:rPr>
      </w:pPr>
    </w:p>
    <w:p w:rsidR="003B6276" w:rsidRPr="006433D2" w:rsidRDefault="003B6276" w:rsidP="003B6276">
      <w:pPr>
        <w:rPr>
          <w:sz w:val="20"/>
        </w:rPr>
      </w:pPr>
    </w:p>
    <w:p w:rsidR="003B6276" w:rsidRPr="00322C4A" w:rsidRDefault="003B6276" w:rsidP="003B6276">
      <w:pPr>
        <w:pStyle w:val="Nagwek1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322C4A">
        <w:rPr>
          <w:rFonts w:ascii="Times New Roman" w:hAnsi="Times New Roman"/>
          <w:b/>
          <w:iCs/>
          <w:sz w:val="24"/>
          <w:szCs w:val="24"/>
          <w:u w:val="single"/>
        </w:rPr>
        <w:t xml:space="preserve">FORMULARZ  OFERTOWY </w:t>
      </w:r>
    </w:p>
    <w:p w:rsidR="003B6276" w:rsidRPr="00322C4A" w:rsidRDefault="003B6276" w:rsidP="003B6276">
      <w:pPr>
        <w:jc w:val="center"/>
        <w:rPr>
          <w:b/>
          <w:bCs/>
          <w:iCs/>
          <w:sz w:val="20"/>
          <w:u w:val="single"/>
        </w:rPr>
      </w:pPr>
    </w:p>
    <w:p w:rsidR="003B6276" w:rsidRPr="00322C4A" w:rsidRDefault="003B6276" w:rsidP="003B6276">
      <w:pPr>
        <w:jc w:val="center"/>
        <w:rPr>
          <w:b/>
          <w:bCs/>
          <w:iCs/>
          <w:sz w:val="20"/>
          <w:u w:val="single"/>
        </w:rPr>
      </w:pPr>
    </w:p>
    <w:p w:rsidR="003B6276" w:rsidRPr="00DE6936" w:rsidRDefault="003B6276" w:rsidP="003B6276">
      <w:pPr>
        <w:rPr>
          <w:b/>
          <w:i/>
          <w:sz w:val="20"/>
        </w:rPr>
      </w:pPr>
      <w:r>
        <w:rPr>
          <w:bCs/>
          <w:sz w:val="20"/>
        </w:rPr>
        <w:t xml:space="preserve">Przystępując do udziału w postępowaniu </w:t>
      </w:r>
      <w:r w:rsidRPr="0076499A">
        <w:rPr>
          <w:bCs/>
          <w:sz w:val="20"/>
        </w:rPr>
        <w:t xml:space="preserve">o udzielenie zamówienia </w:t>
      </w:r>
      <w:r w:rsidRPr="0076499A">
        <w:rPr>
          <w:sz w:val="20"/>
        </w:rPr>
        <w:t xml:space="preserve"> na podstawie </w:t>
      </w:r>
      <w:r w:rsidRPr="0076499A">
        <w:rPr>
          <w:bCs/>
          <w:sz w:val="20"/>
        </w:rPr>
        <w:t xml:space="preserve">art. </w:t>
      </w:r>
      <w:r>
        <w:rPr>
          <w:bCs/>
          <w:sz w:val="20"/>
        </w:rPr>
        <w:t>138o</w:t>
      </w:r>
      <w:r w:rsidRPr="0076499A">
        <w:rPr>
          <w:bCs/>
          <w:sz w:val="20"/>
        </w:rPr>
        <w:t xml:space="preserve"> </w:t>
      </w:r>
      <w:r>
        <w:rPr>
          <w:bCs/>
          <w:sz w:val="20"/>
        </w:rPr>
        <w:t>ust.1</w:t>
      </w:r>
      <w:r w:rsidRPr="00322C4A">
        <w:rPr>
          <w:sz w:val="20"/>
        </w:rPr>
        <w:t xml:space="preserve"> </w:t>
      </w:r>
      <w:r w:rsidRPr="00322C4A">
        <w:rPr>
          <w:b/>
          <w:sz w:val="20"/>
        </w:rPr>
        <w:t xml:space="preserve"> </w:t>
      </w:r>
      <w:r>
        <w:rPr>
          <w:bCs/>
          <w:sz w:val="20"/>
        </w:rPr>
        <w:t>Nr: ŚWK.POA.271.17.2017</w:t>
      </w:r>
      <w:r w:rsidRPr="00D5460D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Pr="00D5460D">
        <w:rPr>
          <w:sz w:val="20"/>
        </w:rPr>
        <w:t xml:space="preserve">na: </w:t>
      </w:r>
      <w:r>
        <w:rPr>
          <w:b/>
          <w:i/>
          <w:szCs w:val="32"/>
        </w:rPr>
        <w:t xml:space="preserve">Wyżywienie w trakcie zajęć grupowych </w:t>
      </w:r>
      <w:r w:rsidRPr="00B33906">
        <w:rPr>
          <w:b/>
          <w:i/>
          <w:szCs w:val="32"/>
        </w:rPr>
        <w:t>uczestników projektu: „</w:t>
      </w:r>
      <w:r>
        <w:rPr>
          <w:b/>
          <w:i/>
          <w:szCs w:val="32"/>
        </w:rPr>
        <w:t>Od szkolenia do zatrudnienia</w:t>
      </w:r>
      <w:r w:rsidRPr="00B33906">
        <w:rPr>
          <w:b/>
          <w:i/>
          <w:szCs w:val="32"/>
        </w:rPr>
        <w:t xml:space="preserve"> - YEI”, </w:t>
      </w:r>
      <w:r>
        <w:rPr>
          <w:b/>
          <w:i/>
          <w:szCs w:val="32"/>
        </w:rPr>
        <w:t xml:space="preserve">realizowanego </w:t>
      </w:r>
      <w:r w:rsidRPr="00B33906">
        <w:rPr>
          <w:b/>
          <w:i/>
          <w:szCs w:val="32"/>
        </w:rPr>
        <w:t xml:space="preserve">w ramach </w:t>
      </w:r>
      <w:r>
        <w:rPr>
          <w:b/>
          <w:i/>
          <w:szCs w:val="32"/>
        </w:rPr>
        <w:t xml:space="preserve">Inicjatywy na rzecz zatrudnienia ludzi młodych </w:t>
      </w:r>
      <w:r w:rsidRPr="00B33906">
        <w:rPr>
          <w:b/>
          <w:i/>
          <w:szCs w:val="32"/>
        </w:rPr>
        <w:t xml:space="preserve">Programu Operacyjnego Wiedza Edukacja </w:t>
      </w:r>
      <w:r w:rsidRPr="00F70CB7">
        <w:rPr>
          <w:b/>
          <w:i/>
          <w:sz w:val="22"/>
          <w:szCs w:val="32"/>
        </w:rPr>
        <w:t>Rozwój</w:t>
      </w:r>
      <w:r>
        <w:rPr>
          <w:b/>
          <w:i/>
          <w:sz w:val="20"/>
        </w:rPr>
        <w:t xml:space="preserve">,  </w:t>
      </w:r>
      <w:r w:rsidRPr="00D5460D">
        <w:rPr>
          <w:sz w:val="20"/>
        </w:rPr>
        <w:t>zgodnie z wymaganiami określonymi w SIWZ:</w:t>
      </w:r>
    </w:p>
    <w:p w:rsidR="003B6276" w:rsidRPr="00322C4A" w:rsidRDefault="003B6276" w:rsidP="003B6276">
      <w:pPr>
        <w:rPr>
          <w:b/>
          <w:sz w:val="20"/>
        </w:rPr>
      </w:pPr>
    </w:p>
    <w:p w:rsidR="003B6276" w:rsidRDefault="003B6276" w:rsidP="003B6276">
      <w:pPr>
        <w:ind w:left="510"/>
        <w:rPr>
          <w:b/>
          <w:sz w:val="20"/>
        </w:rPr>
      </w:pPr>
      <w:r w:rsidRPr="00D66267">
        <w:rPr>
          <w:b/>
          <w:sz w:val="20"/>
          <w:u w:val="single"/>
        </w:rPr>
        <w:t>Część I</w:t>
      </w:r>
      <w:r>
        <w:rPr>
          <w:b/>
          <w:sz w:val="20"/>
        </w:rPr>
        <w:t>: Wyżywienie podczas zajęć grupowych w miejscowości Pińczów</w:t>
      </w:r>
      <w:r w:rsidRPr="00436420">
        <w:rPr>
          <w:b/>
          <w:sz w:val="20"/>
        </w:rPr>
        <w:t>:</w:t>
      </w:r>
      <w:r>
        <w:rPr>
          <w:b/>
          <w:sz w:val="20"/>
        </w:rPr>
        <w:t xml:space="preserve"> </w:t>
      </w:r>
    </w:p>
    <w:p w:rsidR="003B6276" w:rsidRPr="00436420" w:rsidRDefault="003B6276" w:rsidP="003B6276">
      <w:pPr>
        <w:ind w:left="510"/>
        <w:rPr>
          <w:b/>
          <w:sz w:val="20"/>
        </w:rPr>
      </w:pPr>
      <w:r>
        <w:rPr>
          <w:b/>
          <w:sz w:val="20"/>
        </w:rPr>
        <w:t>o</w:t>
      </w:r>
      <w:r w:rsidRPr="00436420">
        <w:rPr>
          <w:b/>
          <w:sz w:val="20"/>
        </w:rPr>
        <w:t>ferujemy wykonanie zamówienia w cenie</w:t>
      </w:r>
      <w:r>
        <w:rPr>
          <w:b/>
          <w:sz w:val="20"/>
        </w:rPr>
        <w:t>:</w:t>
      </w:r>
    </w:p>
    <w:p w:rsidR="003B6276" w:rsidRDefault="003B6276" w:rsidP="003B6276">
      <w:pPr>
        <w:rPr>
          <w:sz w:val="20"/>
        </w:rPr>
      </w:pPr>
      <w:r>
        <w:rPr>
          <w:sz w:val="20"/>
        </w:rPr>
        <w:t>Stawka za jeden posiłek  w formie ciepłego dania wraz z napojem i owocem: ………</w:t>
      </w:r>
      <w:r w:rsidRPr="00322C4A">
        <w:rPr>
          <w:sz w:val="20"/>
        </w:rPr>
        <w:t>…..zł</w:t>
      </w:r>
    </w:p>
    <w:p w:rsidR="003B6276" w:rsidRPr="00322C4A" w:rsidRDefault="003B6276" w:rsidP="003B6276">
      <w:pPr>
        <w:rPr>
          <w:sz w:val="20"/>
        </w:rPr>
      </w:pPr>
      <w:r>
        <w:rPr>
          <w:sz w:val="20"/>
        </w:rPr>
        <w:t>Stawka za jeden poczęstunek: …………….. zł</w:t>
      </w:r>
      <w:r>
        <w:rPr>
          <w:sz w:val="20"/>
        </w:rPr>
        <w:tab/>
      </w:r>
    </w:p>
    <w:p w:rsidR="003B6276" w:rsidRDefault="003B6276" w:rsidP="003B6276">
      <w:pPr>
        <w:rPr>
          <w:b/>
          <w:sz w:val="20"/>
        </w:rPr>
      </w:pPr>
      <w:r>
        <w:rPr>
          <w:sz w:val="20"/>
        </w:rPr>
        <w:t xml:space="preserve">Łączna kwota za usługę wyżywienia podczas zajęć grupowych uczestników projektu w Pińczowie : </w:t>
      </w:r>
      <w:r w:rsidRPr="00322C4A">
        <w:rPr>
          <w:sz w:val="20"/>
        </w:rPr>
        <w:t>……</w:t>
      </w:r>
      <w:r>
        <w:rPr>
          <w:sz w:val="20"/>
        </w:rPr>
        <w:t>..............</w:t>
      </w:r>
      <w:r w:rsidRPr="00322C4A">
        <w:rPr>
          <w:sz w:val="20"/>
        </w:rPr>
        <w:t xml:space="preserve">…….zł </w:t>
      </w:r>
      <w:r w:rsidRPr="00322C4A">
        <w:rPr>
          <w:b/>
          <w:sz w:val="20"/>
        </w:rPr>
        <w:t>brutto</w:t>
      </w:r>
    </w:p>
    <w:p w:rsidR="003B6276" w:rsidRPr="00322C4A" w:rsidRDefault="003B6276" w:rsidP="003B6276">
      <w:pPr>
        <w:rPr>
          <w:b/>
          <w:sz w:val="20"/>
        </w:rPr>
      </w:pPr>
      <w:r>
        <w:rPr>
          <w:b/>
          <w:sz w:val="20"/>
        </w:rPr>
        <w:t xml:space="preserve">Cena = (cena za jeden posiłek  x 275 obiadów + cena za jeden poczęstunek x  55 poczęstunków) </w:t>
      </w:r>
    </w:p>
    <w:p w:rsidR="003B6276" w:rsidRPr="00D66267" w:rsidRDefault="003B6276" w:rsidP="003B6276">
      <w:pPr>
        <w:rPr>
          <w:sz w:val="22"/>
          <w:u w:val="single"/>
        </w:rPr>
      </w:pPr>
      <w:r>
        <w:rPr>
          <w:sz w:val="22"/>
          <w:u w:val="single"/>
        </w:rPr>
        <w:t>Ilość wykazanych usług cateringowych o wartości nie mniejszej niż 3000,00 zł brutto  : ..................</w:t>
      </w:r>
    </w:p>
    <w:p w:rsidR="003B6276" w:rsidRDefault="003B6276" w:rsidP="003B6276">
      <w:pPr>
        <w:rPr>
          <w:sz w:val="20"/>
        </w:rPr>
      </w:pPr>
    </w:p>
    <w:p w:rsidR="003B6276" w:rsidRDefault="003B6276" w:rsidP="003B6276">
      <w:pPr>
        <w:ind w:left="510"/>
        <w:rPr>
          <w:b/>
          <w:sz w:val="20"/>
        </w:rPr>
      </w:pPr>
      <w:r w:rsidRPr="00D66267">
        <w:rPr>
          <w:b/>
          <w:sz w:val="20"/>
          <w:u w:val="single"/>
        </w:rPr>
        <w:t>Część II</w:t>
      </w:r>
      <w:r w:rsidRPr="00621A3C">
        <w:rPr>
          <w:b/>
          <w:sz w:val="20"/>
        </w:rPr>
        <w:t xml:space="preserve">: </w:t>
      </w:r>
      <w:r>
        <w:rPr>
          <w:b/>
          <w:sz w:val="20"/>
        </w:rPr>
        <w:t>Wyżywienie podczas zajęć grupowych w miejscowości Kazimierza Wielka</w:t>
      </w:r>
      <w:r w:rsidRPr="00436420">
        <w:rPr>
          <w:b/>
          <w:sz w:val="20"/>
        </w:rPr>
        <w:t>:</w:t>
      </w:r>
    </w:p>
    <w:p w:rsidR="003B6276" w:rsidRPr="00436420" w:rsidRDefault="003B6276" w:rsidP="003B6276">
      <w:pPr>
        <w:ind w:left="510"/>
        <w:rPr>
          <w:b/>
          <w:sz w:val="20"/>
        </w:rPr>
      </w:pPr>
      <w:r>
        <w:rPr>
          <w:b/>
          <w:sz w:val="20"/>
        </w:rPr>
        <w:t xml:space="preserve"> o</w:t>
      </w:r>
      <w:r w:rsidRPr="00436420">
        <w:rPr>
          <w:b/>
          <w:sz w:val="20"/>
        </w:rPr>
        <w:t>ferujemy wykonanie zamówienia w cenie</w:t>
      </w:r>
      <w:r>
        <w:rPr>
          <w:b/>
          <w:sz w:val="20"/>
        </w:rPr>
        <w:t>:</w:t>
      </w:r>
    </w:p>
    <w:p w:rsidR="003B6276" w:rsidRDefault="003B6276" w:rsidP="003B6276">
      <w:pPr>
        <w:rPr>
          <w:sz w:val="20"/>
        </w:rPr>
      </w:pPr>
      <w:r>
        <w:rPr>
          <w:sz w:val="20"/>
        </w:rPr>
        <w:t>Stawka za jeden posiłek  w formie ciepłego dania wraz z napojem i owocem: ………</w:t>
      </w:r>
      <w:r w:rsidRPr="00322C4A">
        <w:rPr>
          <w:sz w:val="20"/>
        </w:rPr>
        <w:t>…..zł</w:t>
      </w:r>
    </w:p>
    <w:p w:rsidR="003B6276" w:rsidRPr="00322C4A" w:rsidRDefault="003B6276" w:rsidP="003B6276">
      <w:pPr>
        <w:rPr>
          <w:sz w:val="20"/>
        </w:rPr>
      </w:pPr>
      <w:r>
        <w:rPr>
          <w:sz w:val="20"/>
        </w:rPr>
        <w:t>Stawka za jeden poczęstunek: …………….. zł</w:t>
      </w:r>
      <w:r>
        <w:rPr>
          <w:sz w:val="20"/>
        </w:rPr>
        <w:tab/>
      </w:r>
    </w:p>
    <w:p w:rsidR="003B6276" w:rsidRDefault="003B6276" w:rsidP="003B6276">
      <w:pPr>
        <w:rPr>
          <w:b/>
          <w:sz w:val="20"/>
        </w:rPr>
      </w:pPr>
      <w:r>
        <w:rPr>
          <w:sz w:val="20"/>
        </w:rPr>
        <w:t xml:space="preserve">Łączna kwota za usługę wyżywienia podczas zajęć grupowych uczestników projektu w Kazimierzy Wielkiej : </w:t>
      </w:r>
      <w:r w:rsidRPr="00322C4A">
        <w:rPr>
          <w:sz w:val="20"/>
        </w:rPr>
        <w:t>……</w:t>
      </w:r>
      <w:r>
        <w:rPr>
          <w:sz w:val="20"/>
        </w:rPr>
        <w:t>..............</w:t>
      </w:r>
      <w:r w:rsidRPr="00322C4A">
        <w:rPr>
          <w:sz w:val="20"/>
        </w:rPr>
        <w:t xml:space="preserve">…….zł </w:t>
      </w:r>
      <w:r w:rsidRPr="00322C4A">
        <w:rPr>
          <w:b/>
          <w:sz w:val="20"/>
        </w:rPr>
        <w:t>brutto</w:t>
      </w:r>
    </w:p>
    <w:p w:rsidR="003B6276" w:rsidRPr="00322C4A" w:rsidRDefault="003B6276" w:rsidP="003B6276">
      <w:pPr>
        <w:rPr>
          <w:b/>
          <w:sz w:val="20"/>
        </w:rPr>
      </w:pPr>
      <w:r>
        <w:rPr>
          <w:b/>
          <w:sz w:val="20"/>
        </w:rPr>
        <w:t xml:space="preserve">Cena = (cena za jeden posiłek  x 260 obiadów + cena za jeden poczęstunek x  40 poczęstunków) </w:t>
      </w:r>
    </w:p>
    <w:p w:rsidR="003B6276" w:rsidRDefault="003B6276" w:rsidP="003B6276">
      <w:pPr>
        <w:rPr>
          <w:sz w:val="22"/>
          <w:u w:val="single"/>
        </w:rPr>
      </w:pPr>
      <w:r>
        <w:rPr>
          <w:sz w:val="22"/>
          <w:u w:val="single"/>
        </w:rPr>
        <w:t>Ilość wykazanych usług cateringowych o wartości nie mniejszej niż 3000,00 zł brutto  : ..................</w:t>
      </w:r>
    </w:p>
    <w:p w:rsidR="003B6276" w:rsidRDefault="003B6276" w:rsidP="003B6276">
      <w:pPr>
        <w:rPr>
          <w:sz w:val="22"/>
          <w:u w:val="single"/>
        </w:rPr>
      </w:pPr>
    </w:p>
    <w:p w:rsidR="003B6276" w:rsidRDefault="003B6276" w:rsidP="003B6276">
      <w:pPr>
        <w:ind w:firstLine="708"/>
        <w:rPr>
          <w:b/>
          <w:sz w:val="20"/>
        </w:rPr>
      </w:pPr>
      <w:r w:rsidRPr="00D66267">
        <w:rPr>
          <w:b/>
          <w:sz w:val="20"/>
          <w:u w:val="single"/>
        </w:rPr>
        <w:t>Część III</w:t>
      </w:r>
      <w:r>
        <w:rPr>
          <w:b/>
          <w:sz w:val="20"/>
        </w:rPr>
        <w:t>: Wyżywienie podczas zajęć grupowych w miejscowości Sandomierz</w:t>
      </w:r>
      <w:r w:rsidRPr="00436420">
        <w:rPr>
          <w:b/>
          <w:sz w:val="20"/>
        </w:rPr>
        <w:t>:</w:t>
      </w:r>
      <w:r>
        <w:rPr>
          <w:b/>
          <w:sz w:val="20"/>
        </w:rPr>
        <w:t xml:space="preserve"> </w:t>
      </w:r>
    </w:p>
    <w:p w:rsidR="003B6276" w:rsidRPr="00436420" w:rsidRDefault="003B6276" w:rsidP="003B6276">
      <w:pPr>
        <w:ind w:firstLine="708"/>
        <w:rPr>
          <w:b/>
          <w:sz w:val="20"/>
        </w:rPr>
      </w:pPr>
      <w:r>
        <w:rPr>
          <w:b/>
          <w:sz w:val="20"/>
        </w:rPr>
        <w:t>o</w:t>
      </w:r>
      <w:r w:rsidRPr="00436420">
        <w:rPr>
          <w:b/>
          <w:sz w:val="20"/>
        </w:rPr>
        <w:t>ferujemy wykonanie zamówienia w cenie</w:t>
      </w:r>
      <w:r>
        <w:rPr>
          <w:b/>
          <w:sz w:val="20"/>
        </w:rPr>
        <w:t>:</w:t>
      </w:r>
    </w:p>
    <w:p w:rsidR="003B6276" w:rsidRDefault="003B6276" w:rsidP="003B6276">
      <w:pPr>
        <w:rPr>
          <w:sz w:val="20"/>
        </w:rPr>
      </w:pPr>
      <w:r>
        <w:rPr>
          <w:sz w:val="20"/>
        </w:rPr>
        <w:t>Stawka za jeden posiłek  w formie ciepłego dania wraz z napojem i owocem: ………</w:t>
      </w:r>
      <w:r w:rsidRPr="00322C4A">
        <w:rPr>
          <w:sz w:val="20"/>
        </w:rPr>
        <w:t>…..zł</w:t>
      </w:r>
    </w:p>
    <w:p w:rsidR="003B6276" w:rsidRPr="00322C4A" w:rsidRDefault="003B6276" w:rsidP="003B6276">
      <w:pPr>
        <w:rPr>
          <w:sz w:val="20"/>
        </w:rPr>
      </w:pPr>
      <w:r>
        <w:rPr>
          <w:sz w:val="20"/>
        </w:rPr>
        <w:t>Stawka za jeden poczęstunek: …………….. zł</w:t>
      </w:r>
      <w:r>
        <w:rPr>
          <w:sz w:val="20"/>
        </w:rPr>
        <w:tab/>
      </w:r>
    </w:p>
    <w:p w:rsidR="003B6276" w:rsidRDefault="003B6276" w:rsidP="003B6276">
      <w:pPr>
        <w:rPr>
          <w:b/>
          <w:sz w:val="20"/>
        </w:rPr>
      </w:pPr>
      <w:r>
        <w:rPr>
          <w:sz w:val="20"/>
        </w:rPr>
        <w:t xml:space="preserve">Łączna kwota za usługę wyżywienia podczas zajęć grupowych uczestników projektu w Sandomierzu : </w:t>
      </w:r>
      <w:r w:rsidRPr="00322C4A">
        <w:rPr>
          <w:sz w:val="20"/>
        </w:rPr>
        <w:t>……</w:t>
      </w:r>
      <w:r>
        <w:rPr>
          <w:sz w:val="20"/>
        </w:rPr>
        <w:t>..............</w:t>
      </w:r>
      <w:r w:rsidRPr="00322C4A">
        <w:rPr>
          <w:sz w:val="20"/>
        </w:rPr>
        <w:t xml:space="preserve">…….zł </w:t>
      </w:r>
      <w:r w:rsidRPr="00322C4A">
        <w:rPr>
          <w:b/>
          <w:sz w:val="20"/>
        </w:rPr>
        <w:t>brutto</w:t>
      </w:r>
    </w:p>
    <w:p w:rsidR="003B6276" w:rsidRPr="00322C4A" w:rsidRDefault="003B6276" w:rsidP="003B6276">
      <w:pPr>
        <w:rPr>
          <w:b/>
          <w:sz w:val="20"/>
        </w:rPr>
      </w:pPr>
      <w:r>
        <w:rPr>
          <w:b/>
          <w:sz w:val="20"/>
        </w:rPr>
        <w:t xml:space="preserve">Cena = (cena za jeden posiłek  x 313 obiadów + cena za jeden poczęstunek x  43 poczęstunki) </w:t>
      </w:r>
    </w:p>
    <w:p w:rsidR="003B6276" w:rsidRDefault="003B6276" w:rsidP="003B6276">
      <w:pPr>
        <w:rPr>
          <w:sz w:val="22"/>
          <w:u w:val="single"/>
        </w:rPr>
      </w:pPr>
      <w:r>
        <w:rPr>
          <w:sz w:val="22"/>
          <w:u w:val="single"/>
        </w:rPr>
        <w:t>Ilość wykazanych usług cateringowych o wartości nie mniejszej niż 3000,00 zł brutto  : ..................</w:t>
      </w:r>
    </w:p>
    <w:p w:rsidR="003B6276" w:rsidRDefault="003B6276" w:rsidP="003B6276">
      <w:pPr>
        <w:rPr>
          <w:sz w:val="20"/>
        </w:rPr>
      </w:pPr>
    </w:p>
    <w:p w:rsidR="003B6276" w:rsidRDefault="003B6276" w:rsidP="003B6276">
      <w:pPr>
        <w:ind w:left="510"/>
        <w:rPr>
          <w:b/>
          <w:sz w:val="20"/>
        </w:rPr>
      </w:pPr>
      <w:r w:rsidRPr="00D66267">
        <w:rPr>
          <w:b/>
          <w:sz w:val="20"/>
          <w:u w:val="single"/>
        </w:rPr>
        <w:t>Część IV</w:t>
      </w:r>
      <w:r>
        <w:rPr>
          <w:b/>
          <w:sz w:val="20"/>
        </w:rPr>
        <w:t>: Wyżywienie podczas zajęć grupowych w miejscowości Ostrowiec Świętokrzyski</w:t>
      </w:r>
      <w:r w:rsidRPr="00436420">
        <w:rPr>
          <w:b/>
          <w:sz w:val="20"/>
        </w:rPr>
        <w:t>:</w:t>
      </w:r>
      <w:r>
        <w:rPr>
          <w:b/>
          <w:sz w:val="20"/>
        </w:rPr>
        <w:t xml:space="preserve"> </w:t>
      </w:r>
    </w:p>
    <w:p w:rsidR="003B6276" w:rsidRPr="00436420" w:rsidRDefault="003B6276" w:rsidP="003B6276">
      <w:pPr>
        <w:ind w:left="510"/>
        <w:rPr>
          <w:b/>
          <w:sz w:val="20"/>
        </w:rPr>
      </w:pPr>
      <w:r>
        <w:rPr>
          <w:b/>
          <w:sz w:val="20"/>
        </w:rPr>
        <w:t>o</w:t>
      </w:r>
      <w:r w:rsidRPr="00436420">
        <w:rPr>
          <w:b/>
          <w:sz w:val="20"/>
        </w:rPr>
        <w:t>ferujemy wykonanie zamówienia w cenie</w:t>
      </w:r>
      <w:r>
        <w:rPr>
          <w:b/>
          <w:sz w:val="20"/>
        </w:rPr>
        <w:t>:</w:t>
      </w:r>
    </w:p>
    <w:p w:rsidR="003B6276" w:rsidRDefault="003B6276" w:rsidP="003B6276">
      <w:pPr>
        <w:rPr>
          <w:sz w:val="20"/>
        </w:rPr>
      </w:pPr>
      <w:r>
        <w:rPr>
          <w:sz w:val="20"/>
        </w:rPr>
        <w:lastRenderedPageBreak/>
        <w:t>Stawka za jeden posiłek  w formie ciepłego dania wraz z napojem i owocem: ………</w:t>
      </w:r>
      <w:r w:rsidRPr="00322C4A">
        <w:rPr>
          <w:sz w:val="20"/>
        </w:rPr>
        <w:t>…..zł</w:t>
      </w:r>
    </w:p>
    <w:p w:rsidR="003B6276" w:rsidRPr="00322C4A" w:rsidRDefault="003B6276" w:rsidP="003B6276">
      <w:pPr>
        <w:rPr>
          <w:sz w:val="20"/>
        </w:rPr>
      </w:pPr>
      <w:r>
        <w:rPr>
          <w:sz w:val="20"/>
        </w:rPr>
        <w:t>Stawka za jeden poczęstunek: …………….. zł</w:t>
      </w:r>
      <w:r>
        <w:rPr>
          <w:sz w:val="20"/>
        </w:rPr>
        <w:tab/>
      </w:r>
    </w:p>
    <w:p w:rsidR="003B6276" w:rsidRDefault="003B6276" w:rsidP="003B6276">
      <w:pPr>
        <w:rPr>
          <w:b/>
          <w:sz w:val="20"/>
        </w:rPr>
      </w:pPr>
      <w:r>
        <w:rPr>
          <w:sz w:val="20"/>
        </w:rPr>
        <w:t xml:space="preserve">Łączna kwota za usługę wyżywienia podczas zajęć grupowych uczestników projektu w Ostrowcu Świętokrzyskim : </w:t>
      </w:r>
      <w:r w:rsidRPr="00322C4A">
        <w:rPr>
          <w:sz w:val="20"/>
        </w:rPr>
        <w:t>……</w:t>
      </w:r>
      <w:r>
        <w:rPr>
          <w:sz w:val="20"/>
        </w:rPr>
        <w:t>..............</w:t>
      </w:r>
      <w:r w:rsidRPr="00322C4A">
        <w:rPr>
          <w:sz w:val="20"/>
        </w:rPr>
        <w:t xml:space="preserve">…….zł </w:t>
      </w:r>
      <w:r w:rsidRPr="00322C4A">
        <w:rPr>
          <w:b/>
          <w:sz w:val="20"/>
        </w:rPr>
        <w:t>brutto</w:t>
      </w:r>
    </w:p>
    <w:p w:rsidR="003B6276" w:rsidRPr="00600E05" w:rsidRDefault="003B6276" w:rsidP="003B6276">
      <w:pPr>
        <w:rPr>
          <w:b/>
          <w:sz w:val="20"/>
        </w:rPr>
      </w:pPr>
      <w:r>
        <w:rPr>
          <w:b/>
          <w:sz w:val="20"/>
        </w:rPr>
        <w:t xml:space="preserve">Cena = (cena za jeden posiłek  x 228 obiadów + cena za jeden poczęstunek x 186 poczęstunków) </w:t>
      </w:r>
    </w:p>
    <w:p w:rsidR="003B6276" w:rsidRDefault="003B6276" w:rsidP="003B6276">
      <w:pPr>
        <w:rPr>
          <w:sz w:val="22"/>
          <w:u w:val="single"/>
        </w:rPr>
      </w:pPr>
      <w:r>
        <w:rPr>
          <w:sz w:val="22"/>
          <w:u w:val="single"/>
        </w:rPr>
        <w:t>Ilość wykazanych usług cateringowych o wartości nie mniejszej niż 3000,00 zł brutto  : ..................</w:t>
      </w:r>
    </w:p>
    <w:p w:rsidR="003B6276" w:rsidRDefault="003B6276" w:rsidP="003B6276">
      <w:pPr>
        <w:rPr>
          <w:sz w:val="20"/>
        </w:rPr>
      </w:pPr>
    </w:p>
    <w:p w:rsidR="003B6276" w:rsidRDefault="003B6276" w:rsidP="003B6276">
      <w:pPr>
        <w:ind w:left="510"/>
        <w:rPr>
          <w:b/>
          <w:sz w:val="20"/>
        </w:rPr>
      </w:pPr>
      <w:r>
        <w:rPr>
          <w:b/>
          <w:sz w:val="20"/>
          <w:u w:val="single"/>
        </w:rPr>
        <w:t xml:space="preserve">Część </w:t>
      </w:r>
      <w:r w:rsidRPr="00D66267">
        <w:rPr>
          <w:b/>
          <w:sz w:val="20"/>
          <w:u w:val="single"/>
        </w:rPr>
        <w:t>V</w:t>
      </w:r>
      <w:r>
        <w:rPr>
          <w:b/>
          <w:sz w:val="20"/>
        </w:rPr>
        <w:t>: Wyżywienie podczas zajęć grupowych w miejscowości Busko Zdrój</w:t>
      </w:r>
      <w:r w:rsidRPr="00436420">
        <w:rPr>
          <w:b/>
          <w:sz w:val="20"/>
        </w:rPr>
        <w:t>:</w:t>
      </w:r>
      <w:r>
        <w:rPr>
          <w:b/>
          <w:sz w:val="20"/>
        </w:rPr>
        <w:t xml:space="preserve"> </w:t>
      </w:r>
    </w:p>
    <w:p w:rsidR="003B6276" w:rsidRPr="00436420" w:rsidRDefault="003B6276" w:rsidP="003B6276">
      <w:pPr>
        <w:ind w:left="510"/>
        <w:rPr>
          <w:b/>
          <w:sz w:val="20"/>
        </w:rPr>
      </w:pPr>
      <w:r>
        <w:rPr>
          <w:b/>
          <w:sz w:val="20"/>
        </w:rPr>
        <w:t>o</w:t>
      </w:r>
      <w:r w:rsidRPr="00436420">
        <w:rPr>
          <w:b/>
          <w:sz w:val="20"/>
        </w:rPr>
        <w:t>ferujemy wykonanie zamówienia w cenie</w:t>
      </w:r>
      <w:r>
        <w:rPr>
          <w:b/>
          <w:sz w:val="20"/>
        </w:rPr>
        <w:t>:</w:t>
      </w:r>
    </w:p>
    <w:p w:rsidR="003B6276" w:rsidRDefault="003B6276" w:rsidP="003B6276">
      <w:pPr>
        <w:rPr>
          <w:sz w:val="20"/>
        </w:rPr>
      </w:pPr>
      <w:r>
        <w:rPr>
          <w:sz w:val="20"/>
        </w:rPr>
        <w:t>Stawka za jeden posiłek  w formie ciepłego dania wraz z napojem i owocem: ………</w:t>
      </w:r>
      <w:r w:rsidRPr="00322C4A">
        <w:rPr>
          <w:sz w:val="20"/>
        </w:rPr>
        <w:t>…..zł</w:t>
      </w:r>
    </w:p>
    <w:p w:rsidR="003B6276" w:rsidRPr="00322C4A" w:rsidRDefault="003B6276" w:rsidP="003B6276">
      <w:pPr>
        <w:rPr>
          <w:sz w:val="20"/>
        </w:rPr>
      </w:pPr>
      <w:r>
        <w:rPr>
          <w:sz w:val="20"/>
        </w:rPr>
        <w:t>Stawka za jeden poczęstunek: …………….. zł</w:t>
      </w:r>
      <w:r>
        <w:rPr>
          <w:sz w:val="20"/>
        </w:rPr>
        <w:tab/>
      </w:r>
    </w:p>
    <w:p w:rsidR="003B6276" w:rsidRDefault="003B6276" w:rsidP="003B6276">
      <w:pPr>
        <w:rPr>
          <w:b/>
          <w:sz w:val="20"/>
        </w:rPr>
      </w:pPr>
      <w:r>
        <w:rPr>
          <w:sz w:val="20"/>
        </w:rPr>
        <w:t xml:space="preserve">Łączna kwota za usługę wyżywienia podczas zajęć grupowych uczestników projektu w Busku Zdroju : </w:t>
      </w:r>
      <w:r w:rsidRPr="00322C4A">
        <w:rPr>
          <w:sz w:val="20"/>
        </w:rPr>
        <w:t>……</w:t>
      </w:r>
      <w:r>
        <w:rPr>
          <w:sz w:val="20"/>
        </w:rPr>
        <w:t>..............</w:t>
      </w:r>
      <w:r w:rsidRPr="00322C4A">
        <w:rPr>
          <w:sz w:val="20"/>
        </w:rPr>
        <w:t xml:space="preserve">…….zł </w:t>
      </w:r>
      <w:r w:rsidRPr="00322C4A">
        <w:rPr>
          <w:b/>
          <w:sz w:val="20"/>
        </w:rPr>
        <w:t>brutto</w:t>
      </w:r>
    </w:p>
    <w:p w:rsidR="003B6276" w:rsidRPr="00600E05" w:rsidRDefault="003B6276" w:rsidP="003B6276">
      <w:pPr>
        <w:rPr>
          <w:b/>
          <w:sz w:val="20"/>
        </w:rPr>
      </w:pPr>
      <w:r>
        <w:rPr>
          <w:b/>
          <w:sz w:val="20"/>
        </w:rPr>
        <w:t xml:space="preserve">Cena = (cena za jeden posiłek  x 250 obiadów + cena za jeden poczęstunek x 55 poczęstunków) </w:t>
      </w:r>
    </w:p>
    <w:p w:rsidR="003B6276" w:rsidRDefault="003B6276" w:rsidP="003B6276">
      <w:pPr>
        <w:rPr>
          <w:sz w:val="22"/>
          <w:u w:val="single"/>
        </w:rPr>
      </w:pPr>
      <w:r>
        <w:rPr>
          <w:sz w:val="22"/>
          <w:u w:val="single"/>
        </w:rPr>
        <w:t>Ilość wykazanych usług cateringowych o wartości nie mniejszej niż 3000,00 zł brutto  : ..................</w:t>
      </w:r>
    </w:p>
    <w:p w:rsidR="003B6276" w:rsidRDefault="003B6276" w:rsidP="003B6276">
      <w:pPr>
        <w:rPr>
          <w:sz w:val="20"/>
        </w:rPr>
      </w:pPr>
    </w:p>
    <w:p w:rsidR="003B6276" w:rsidRDefault="003B6276" w:rsidP="003B6276">
      <w:pPr>
        <w:ind w:left="510"/>
        <w:rPr>
          <w:b/>
          <w:sz w:val="20"/>
        </w:rPr>
      </w:pPr>
      <w:r>
        <w:rPr>
          <w:b/>
          <w:sz w:val="20"/>
          <w:u w:val="single"/>
        </w:rPr>
        <w:t xml:space="preserve">Część </w:t>
      </w:r>
      <w:r w:rsidRPr="00D66267">
        <w:rPr>
          <w:b/>
          <w:sz w:val="20"/>
          <w:u w:val="single"/>
        </w:rPr>
        <w:t>V</w:t>
      </w:r>
      <w:r>
        <w:rPr>
          <w:b/>
          <w:sz w:val="20"/>
          <w:u w:val="single"/>
        </w:rPr>
        <w:t>I</w:t>
      </w:r>
      <w:r>
        <w:rPr>
          <w:b/>
          <w:sz w:val="20"/>
        </w:rPr>
        <w:t>: Wyżywienie podczas zajęć grupowych w miejscowości Włoszczowa</w:t>
      </w:r>
      <w:r w:rsidRPr="00436420">
        <w:rPr>
          <w:b/>
          <w:sz w:val="20"/>
        </w:rPr>
        <w:t>:</w:t>
      </w:r>
      <w:r>
        <w:rPr>
          <w:b/>
          <w:sz w:val="20"/>
        </w:rPr>
        <w:t xml:space="preserve"> </w:t>
      </w:r>
    </w:p>
    <w:p w:rsidR="003B6276" w:rsidRPr="00436420" w:rsidRDefault="003B6276" w:rsidP="003B6276">
      <w:pPr>
        <w:ind w:left="510"/>
        <w:rPr>
          <w:b/>
          <w:sz w:val="20"/>
        </w:rPr>
      </w:pPr>
      <w:r>
        <w:rPr>
          <w:b/>
          <w:sz w:val="20"/>
        </w:rPr>
        <w:t>o</w:t>
      </w:r>
      <w:r w:rsidRPr="00436420">
        <w:rPr>
          <w:b/>
          <w:sz w:val="20"/>
        </w:rPr>
        <w:t>ferujemy wykonanie zamówienia w cenie</w:t>
      </w:r>
      <w:r>
        <w:rPr>
          <w:b/>
          <w:sz w:val="20"/>
        </w:rPr>
        <w:t>:</w:t>
      </w:r>
    </w:p>
    <w:p w:rsidR="003B6276" w:rsidRDefault="003B6276" w:rsidP="003B6276">
      <w:pPr>
        <w:rPr>
          <w:sz w:val="20"/>
        </w:rPr>
      </w:pPr>
      <w:r>
        <w:rPr>
          <w:sz w:val="20"/>
        </w:rPr>
        <w:t>Stawka za jeden posiłek  w formie ciepłego dania wraz z napojem i owocem: ………</w:t>
      </w:r>
      <w:r w:rsidRPr="00322C4A">
        <w:rPr>
          <w:sz w:val="20"/>
        </w:rPr>
        <w:t>…..zł</w:t>
      </w:r>
    </w:p>
    <w:p w:rsidR="003B6276" w:rsidRPr="00322C4A" w:rsidRDefault="003B6276" w:rsidP="003B6276">
      <w:pPr>
        <w:rPr>
          <w:sz w:val="20"/>
        </w:rPr>
      </w:pPr>
      <w:r>
        <w:rPr>
          <w:sz w:val="20"/>
        </w:rPr>
        <w:t>Stawka za jeden poczęstunek: …………….. zł</w:t>
      </w:r>
      <w:r>
        <w:rPr>
          <w:sz w:val="20"/>
        </w:rPr>
        <w:tab/>
      </w:r>
    </w:p>
    <w:p w:rsidR="003B6276" w:rsidRDefault="003B6276" w:rsidP="003B6276">
      <w:pPr>
        <w:rPr>
          <w:b/>
          <w:sz w:val="20"/>
        </w:rPr>
      </w:pPr>
      <w:r>
        <w:rPr>
          <w:sz w:val="20"/>
        </w:rPr>
        <w:t xml:space="preserve">Łączna kwota za usługę wyżywienia podczas zajęć grupowych uczestników projektu w Włoszczowie : </w:t>
      </w:r>
      <w:r w:rsidRPr="00322C4A">
        <w:rPr>
          <w:sz w:val="20"/>
        </w:rPr>
        <w:t>……</w:t>
      </w:r>
      <w:r>
        <w:rPr>
          <w:sz w:val="20"/>
        </w:rPr>
        <w:t>..............</w:t>
      </w:r>
      <w:r w:rsidRPr="00322C4A">
        <w:rPr>
          <w:sz w:val="20"/>
        </w:rPr>
        <w:t xml:space="preserve">…….zł </w:t>
      </w:r>
      <w:r w:rsidRPr="00322C4A">
        <w:rPr>
          <w:b/>
          <w:sz w:val="20"/>
        </w:rPr>
        <w:t>brutto</w:t>
      </w:r>
    </w:p>
    <w:p w:rsidR="003B6276" w:rsidRPr="00600E05" w:rsidRDefault="003B6276" w:rsidP="003B6276">
      <w:pPr>
        <w:rPr>
          <w:b/>
          <w:sz w:val="20"/>
        </w:rPr>
      </w:pPr>
      <w:r>
        <w:rPr>
          <w:b/>
          <w:sz w:val="20"/>
        </w:rPr>
        <w:t xml:space="preserve">Cena = (cena za jeden posiłek  x 269 obiadów + cena za jeden poczęstunek x 49 poczęstunków) </w:t>
      </w:r>
    </w:p>
    <w:p w:rsidR="003B6276" w:rsidRDefault="003B6276" w:rsidP="003B6276">
      <w:pPr>
        <w:rPr>
          <w:sz w:val="22"/>
          <w:u w:val="single"/>
        </w:rPr>
      </w:pPr>
      <w:r>
        <w:rPr>
          <w:sz w:val="22"/>
          <w:u w:val="single"/>
        </w:rPr>
        <w:t>Ilość wykazanych usług cateringowych o wartości nie mniejszej niż 3000,00 zł brutto  : ..................</w:t>
      </w:r>
    </w:p>
    <w:p w:rsidR="003B6276" w:rsidRDefault="003B6276" w:rsidP="003B6276">
      <w:pPr>
        <w:rPr>
          <w:sz w:val="20"/>
        </w:rPr>
      </w:pPr>
    </w:p>
    <w:p w:rsidR="003B6276" w:rsidRDefault="003B6276" w:rsidP="003B6276">
      <w:pPr>
        <w:ind w:left="510"/>
        <w:rPr>
          <w:b/>
          <w:sz w:val="20"/>
        </w:rPr>
      </w:pPr>
      <w:r>
        <w:rPr>
          <w:b/>
          <w:sz w:val="20"/>
          <w:u w:val="single"/>
        </w:rPr>
        <w:t xml:space="preserve">Część </w:t>
      </w:r>
      <w:r w:rsidRPr="00D66267">
        <w:rPr>
          <w:b/>
          <w:sz w:val="20"/>
          <w:u w:val="single"/>
        </w:rPr>
        <w:t>V</w:t>
      </w:r>
      <w:r>
        <w:rPr>
          <w:b/>
          <w:sz w:val="20"/>
          <w:u w:val="single"/>
        </w:rPr>
        <w:t>II</w:t>
      </w:r>
      <w:r>
        <w:rPr>
          <w:b/>
          <w:sz w:val="20"/>
        </w:rPr>
        <w:t>: Wyżywienie podczas zajęć grupowych w miejscowości Kielce</w:t>
      </w:r>
      <w:r w:rsidRPr="00436420">
        <w:rPr>
          <w:b/>
          <w:sz w:val="20"/>
        </w:rPr>
        <w:t>:</w:t>
      </w:r>
      <w:r>
        <w:rPr>
          <w:b/>
          <w:sz w:val="20"/>
        </w:rPr>
        <w:t xml:space="preserve"> </w:t>
      </w:r>
    </w:p>
    <w:p w:rsidR="003B6276" w:rsidRPr="00436420" w:rsidRDefault="003B6276" w:rsidP="003B6276">
      <w:pPr>
        <w:ind w:left="510"/>
        <w:rPr>
          <w:b/>
          <w:sz w:val="20"/>
        </w:rPr>
      </w:pPr>
      <w:r>
        <w:rPr>
          <w:b/>
          <w:sz w:val="20"/>
        </w:rPr>
        <w:t>o</w:t>
      </w:r>
      <w:r w:rsidRPr="00436420">
        <w:rPr>
          <w:b/>
          <w:sz w:val="20"/>
        </w:rPr>
        <w:t>ferujemy wykonanie zamówienia w cenie</w:t>
      </w:r>
      <w:r>
        <w:rPr>
          <w:b/>
          <w:sz w:val="20"/>
        </w:rPr>
        <w:t>:</w:t>
      </w:r>
    </w:p>
    <w:p w:rsidR="003B6276" w:rsidRDefault="003B6276" w:rsidP="003B6276">
      <w:pPr>
        <w:rPr>
          <w:sz w:val="20"/>
        </w:rPr>
      </w:pPr>
      <w:r>
        <w:rPr>
          <w:sz w:val="20"/>
        </w:rPr>
        <w:t>Stawka za jeden posiłek  w formie ciepłego dania wraz z napojem i owocem: ………</w:t>
      </w:r>
      <w:r w:rsidRPr="00322C4A">
        <w:rPr>
          <w:sz w:val="20"/>
        </w:rPr>
        <w:t>…..zł</w:t>
      </w:r>
    </w:p>
    <w:p w:rsidR="003B6276" w:rsidRPr="00322C4A" w:rsidRDefault="003B6276" w:rsidP="003B6276">
      <w:pPr>
        <w:rPr>
          <w:sz w:val="20"/>
        </w:rPr>
      </w:pPr>
      <w:r>
        <w:rPr>
          <w:sz w:val="20"/>
        </w:rPr>
        <w:t>Stawka za jeden poczęstunek: …………….. zł</w:t>
      </w:r>
      <w:r>
        <w:rPr>
          <w:sz w:val="20"/>
        </w:rPr>
        <w:tab/>
      </w:r>
    </w:p>
    <w:p w:rsidR="003B6276" w:rsidRDefault="003B6276" w:rsidP="003B6276">
      <w:pPr>
        <w:rPr>
          <w:b/>
          <w:sz w:val="20"/>
        </w:rPr>
      </w:pPr>
      <w:r>
        <w:rPr>
          <w:sz w:val="20"/>
        </w:rPr>
        <w:t xml:space="preserve">Łączna kwota za usługę wyżywienia podczas zajęć grupowych uczestników projektu w Kielcach : </w:t>
      </w:r>
      <w:r w:rsidRPr="00322C4A">
        <w:rPr>
          <w:sz w:val="20"/>
        </w:rPr>
        <w:t>……</w:t>
      </w:r>
      <w:r>
        <w:rPr>
          <w:sz w:val="20"/>
        </w:rPr>
        <w:t>..............</w:t>
      </w:r>
      <w:r w:rsidRPr="00322C4A">
        <w:rPr>
          <w:sz w:val="20"/>
        </w:rPr>
        <w:t xml:space="preserve">…….zł </w:t>
      </w:r>
      <w:r w:rsidRPr="00322C4A">
        <w:rPr>
          <w:b/>
          <w:sz w:val="20"/>
        </w:rPr>
        <w:t>brutto</w:t>
      </w:r>
    </w:p>
    <w:p w:rsidR="003B6276" w:rsidRPr="00600E05" w:rsidRDefault="003B6276" w:rsidP="003B6276">
      <w:pPr>
        <w:rPr>
          <w:b/>
          <w:sz w:val="20"/>
        </w:rPr>
      </w:pPr>
      <w:r>
        <w:rPr>
          <w:b/>
          <w:sz w:val="20"/>
        </w:rPr>
        <w:t xml:space="preserve">Cena = (cena za jeden posiłek  x 506 obiadów + cena za jeden poczęstunek x 372 poczęstunki) </w:t>
      </w:r>
    </w:p>
    <w:p w:rsidR="003B6276" w:rsidRDefault="003B6276" w:rsidP="003B6276">
      <w:pPr>
        <w:rPr>
          <w:sz w:val="22"/>
          <w:u w:val="single"/>
        </w:rPr>
      </w:pPr>
      <w:r>
        <w:rPr>
          <w:sz w:val="22"/>
          <w:u w:val="single"/>
        </w:rPr>
        <w:t>Ilość wykazanych usług cateringowych o wartości nie mniejszej niż 3000,00 zł brutto  : ..................</w:t>
      </w:r>
    </w:p>
    <w:p w:rsidR="003B6276" w:rsidRDefault="003B6276" w:rsidP="003B6276">
      <w:pPr>
        <w:rPr>
          <w:sz w:val="20"/>
        </w:rPr>
      </w:pPr>
    </w:p>
    <w:p w:rsidR="003B6276" w:rsidRDefault="003B6276" w:rsidP="003B6276">
      <w:pPr>
        <w:ind w:left="510"/>
        <w:rPr>
          <w:b/>
          <w:sz w:val="20"/>
        </w:rPr>
      </w:pPr>
      <w:r>
        <w:rPr>
          <w:b/>
          <w:sz w:val="20"/>
          <w:u w:val="single"/>
        </w:rPr>
        <w:t xml:space="preserve">Część </w:t>
      </w:r>
      <w:r w:rsidRPr="00D66267">
        <w:rPr>
          <w:b/>
          <w:sz w:val="20"/>
          <w:u w:val="single"/>
        </w:rPr>
        <w:t>V</w:t>
      </w:r>
      <w:r>
        <w:rPr>
          <w:b/>
          <w:sz w:val="20"/>
          <w:u w:val="single"/>
        </w:rPr>
        <w:t>III</w:t>
      </w:r>
      <w:r>
        <w:rPr>
          <w:b/>
          <w:sz w:val="20"/>
        </w:rPr>
        <w:t>: Wyżywienie podczas zajęć grupowych w miejscowości Skarżysko Kamienna</w:t>
      </w:r>
      <w:r w:rsidRPr="00436420">
        <w:rPr>
          <w:b/>
          <w:sz w:val="20"/>
        </w:rPr>
        <w:t>:</w:t>
      </w:r>
      <w:r>
        <w:rPr>
          <w:b/>
          <w:sz w:val="20"/>
        </w:rPr>
        <w:t xml:space="preserve"> </w:t>
      </w:r>
    </w:p>
    <w:p w:rsidR="003B6276" w:rsidRPr="00436420" w:rsidRDefault="003B6276" w:rsidP="003B6276">
      <w:pPr>
        <w:ind w:left="510"/>
        <w:rPr>
          <w:b/>
          <w:sz w:val="20"/>
        </w:rPr>
      </w:pPr>
      <w:r>
        <w:rPr>
          <w:b/>
          <w:sz w:val="20"/>
        </w:rPr>
        <w:t>o</w:t>
      </w:r>
      <w:r w:rsidRPr="00436420">
        <w:rPr>
          <w:b/>
          <w:sz w:val="20"/>
        </w:rPr>
        <w:t>ferujemy wykonanie zamówienia w cenie</w:t>
      </w:r>
      <w:r>
        <w:rPr>
          <w:b/>
          <w:sz w:val="20"/>
        </w:rPr>
        <w:t>:</w:t>
      </w:r>
    </w:p>
    <w:p w:rsidR="003B6276" w:rsidRDefault="003B6276" w:rsidP="003B6276">
      <w:pPr>
        <w:rPr>
          <w:sz w:val="20"/>
        </w:rPr>
      </w:pPr>
      <w:r>
        <w:rPr>
          <w:sz w:val="20"/>
        </w:rPr>
        <w:t>Stawka za jeden posiłek  w formie ciepłego dania wraz z napojem i owocem: ………</w:t>
      </w:r>
      <w:r w:rsidRPr="00322C4A">
        <w:rPr>
          <w:sz w:val="20"/>
        </w:rPr>
        <w:t>…..zł</w:t>
      </w:r>
    </w:p>
    <w:p w:rsidR="003B6276" w:rsidRPr="00322C4A" w:rsidRDefault="003B6276" w:rsidP="003B6276">
      <w:pPr>
        <w:rPr>
          <w:sz w:val="20"/>
        </w:rPr>
      </w:pPr>
      <w:r>
        <w:rPr>
          <w:sz w:val="20"/>
        </w:rPr>
        <w:t>Stawka za jeden poczęstunek: …………….. zł</w:t>
      </w:r>
      <w:r>
        <w:rPr>
          <w:sz w:val="20"/>
        </w:rPr>
        <w:tab/>
      </w:r>
    </w:p>
    <w:p w:rsidR="003B6276" w:rsidRDefault="003B6276" w:rsidP="003B6276">
      <w:pPr>
        <w:rPr>
          <w:b/>
          <w:sz w:val="20"/>
        </w:rPr>
      </w:pPr>
      <w:r>
        <w:rPr>
          <w:sz w:val="20"/>
        </w:rPr>
        <w:t xml:space="preserve">Łączna kwota za usługę wyżywienia podczas zajęć grupowych uczestników projektu w Skarżysku Kamiennej : </w:t>
      </w:r>
      <w:r w:rsidRPr="00322C4A">
        <w:rPr>
          <w:sz w:val="20"/>
        </w:rPr>
        <w:t>……</w:t>
      </w:r>
      <w:r>
        <w:rPr>
          <w:sz w:val="20"/>
        </w:rPr>
        <w:t>..............</w:t>
      </w:r>
      <w:r w:rsidRPr="00322C4A">
        <w:rPr>
          <w:sz w:val="20"/>
        </w:rPr>
        <w:t xml:space="preserve">…….zł </w:t>
      </w:r>
      <w:r w:rsidRPr="00322C4A">
        <w:rPr>
          <w:b/>
          <w:sz w:val="20"/>
        </w:rPr>
        <w:t>brutto</w:t>
      </w:r>
    </w:p>
    <w:p w:rsidR="003B6276" w:rsidRPr="00600E05" w:rsidRDefault="003B6276" w:rsidP="003B6276">
      <w:pPr>
        <w:rPr>
          <w:b/>
          <w:sz w:val="20"/>
        </w:rPr>
      </w:pPr>
      <w:r>
        <w:rPr>
          <w:b/>
          <w:sz w:val="20"/>
        </w:rPr>
        <w:t xml:space="preserve">Cena = (cena za jeden posiłek  x 281 obiadów + cena za jeden poczęstunek x 221 poczęstunków) </w:t>
      </w:r>
    </w:p>
    <w:p w:rsidR="003B6276" w:rsidRDefault="003B6276" w:rsidP="003B6276">
      <w:pPr>
        <w:rPr>
          <w:sz w:val="22"/>
          <w:u w:val="single"/>
        </w:rPr>
      </w:pPr>
      <w:r>
        <w:rPr>
          <w:sz w:val="22"/>
          <w:u w:val="single"/>
        </w:rPr>
        <w:t>Ilość wykazanych usług cateringowych o wartości nie mniejszej niż 3000,00 zł brutto  : ..................</w:t>
      </w:r>
    </w:p>
    <w:p w:rsidR="003B6276" w:rsidRDefault="003B6276" w:rsidP="003B6276">
      <w:pPr>
        <w:rPr>
          <w:sz w:val="20"/>
        </w:rPr>
      </w:pPr>
    </w:p>
    <w:p w:rsidR="003B6276" w:rsidRDefault="003B6276" w:rsidP="003B6276">
      <w:pPr>
        <w:ind w:left="510"/>
        <w:rPr>
          <w:b/>
          <w:sz w:val="20"/>
        </w:rPr>
      </w:pPr>
      <w:r w:rsidRPr="00D66267">
        <w:rPr>
          <w:b/>
          <w:sz w:val="20"/>
          <w:u w:val="single"/>
        </w:rPr>
        <w:t>Część I</w:t>
      </w:r>
      <w:r>
        <w:rPr>
          <w:b/>
          <w:sz w:val="20"/>
          <w:u w:val="single"/>
        </w:rPr>
        <w:t>X</w:t>
      </w:r>
      <w:r>
        <w:rPr>
          <w:b/>
          <w:sz w:val="20"/>
        </w:rPr>
        <w:t>: Wyżywienie podczas zajęć grupowych w miejscowości Opatów</w:t>
      </w:r>
      <w:r w:rsidRPr="00436420">
        <w:rPr>
          <w:b/>
          <w:sz w:val="20"/>
        </w:rPr>
        <w:t>:</w:t>
      </w:r>
      <w:r>
        <w:rPr>
          <w:b/>
          <w:sz w:val="20"/>
        </w:rPr>
        <w:t xml:space="preserve"> </w:t>
      </w:r>
    </w:p>
    <w:p w:rsidR="003B6276" w:rsidRPr="00436420" w:rsidRDefault="003B6276" w:rsidP="003B6276">
      <w:pPr>
        <w:ind w:left="510"/>
        <w:rPr>
          <w:b/>
          <w:sz w:val="20"/>
        </w:rPr>
      </w:pPr>
      <w:r>
        <w:rPr>
          <w:b/>
          <w:sz w:val="20"/>
        </w:rPr>
        <w:t>o</w:t>
      </w:r>
      <w:r w:rsidRPr="00436420">
        <w:rPr>
          <w:b/>
          <w:sz w:val="20"/>
        </w:rPr>
        <w:t>ferujemy wykonanie zamówienia w cenie</w:t>
      </w:r>
      <w:r>
        <w:rPr>
          <w:b/>
          <w:sz w:val="20"/>
        </w:rPr>
        <w:t>:</w:t>
      </w:r>
    </w:p>
    <w:p w:rsidR="003B6276" w:rsidRDefault="003B6276" w:rsidP="003B6276">
      <w:pPr>
        <w:rPr>
          <w:sz w:val="20"/>
        </w:rPr>
      </w:pPr>
      <w:r>
        <w:rPr>
          <w:sz w:val="20"/>
        </w:rPr>
        <w:t>Stawka za jeden posiłek  w formie ciepłego dania wraz z napojem i owocem: ………</w:t>
      </w:r>
      <w:r w:rsidRPr="00322C4A">
        <w:rPr>
          <w:sz w:val="20"/>
        </w:rPr>
        <w:t>…..zł</w:t>
      </w:r>
    </w:p>
    <w:p w:rsidR="003B6276" w:rsidRPr="00322C4A" w:rsidRDefault="003B6276" w:rsidP="003B6276">
      <w:pPr>
        <w:rPr>
          <w:sz w:val="20"/>
        </w:rPr>
      </w:pPr>
      <w:r>
        <w:rPr>
          <w:sz w:val="20"/>
        </w:rPr>
        <w:t>Stawka za jeden poczęstunek: …………….. zł</w:t>
      </w:r>
      <w:r>
        <w:rPr>
          <w:sz w:val="20"/>
        </w:rPr>
        <w:tab/>
      </w:r>
    </w:p>
    <w:p w:rsidR="003B6276" w:rsidRDefault="003B6276" w:rsidP="003B6276">
      <w:pPr>
        <w:rPr>
          <w:b/>
          <w:sz w:val="20"/>
        </w:rPr>
      </w:pPr>
      <w:r>
        <w:rPr>
          <w:sz w:val="20"/>
        </w:rPr>
        <w:t xml:space="preserve">Łączna kwota za usługę wyżywienia podczas zajęć grupowych uczestników projektu w Opatowie : </w:t>
      </w:r>
      <w:r w:rsidRPr="00322C4A">
        <w:rPr>
          <w:sz w:val="20"/>
        </w:rPr>
        <w:t>……</w:t>
      </w:r>
      <w:r>
        <w:rPr>
          <w:sz w:val="20"/>
        </w:rPr>
        <w:t>..............</w:t>
      </w:r>
      <w:r w:rsidRPr="00322C4A">
        <w:rPr>
          <w:sz w:val="20"/>
        </w:rPr>
        <w:t xml:space="preserve">…….zł </w:t>
      </w:r>
      <w:r w:rsidRPr="00322C4A">
        <w:rPr>
          <w:b/>
          <w:sz w:val="20"/>
        </w:rPr>
        <w:t>brutto</w:t>
      </w:r>
    </w:p>
    <w:p w:rsidR="003B6276" w:rsidRPr="00600E05" w:rsidRDefault="003B6276" w:rsidP="003B6276">
      <w:pPr>
        <w:rPr>
          <w:b/>
          <w:sz w:val="20"/>
        </w:rPr>
      </w:pPr>
      <w:r>
        <w:rPr>
          <w:b/>
          <w:sz w:val="20"/>
        </w:rPr>
        <w:t xml:space="preserve">Cena = (cena za jeden posiłek  x 583 obiadów + cena za jeden poczęstunek x 83 poczęstunki) </w:t>
      </w:r>
    </w:p>
    <w:p w:rsidR="003B6276" w:rsidRDefault="003B6276" w:rsidP="003B6276">
      <w:pPr>
        <w:rPr>
          <w:sz w:val="22"/>
          <w:u w:val="single"/>
        </w:rPr>
      </w:pPr>
      <w:r>
        <w:rPr>
          <w:sz w:val="22"/>
          <w:u w:val="single"/>
        </w:rPr>
        <w:t>Ilość wykazanych usług cateringowych o wartości nie mniejszej niż 3000,00 zł brutto  : ..................</w:t>
      </w:r>
    </w:p>
    <w:p w:rsidR="003B6276" w:rsidRDefault="003B6276" w:rsidP="003B6276">
      <w:pPr>
        <w:rPr>
          <w:sz w:val="20"/>
        </w:rPr>
      </w:pPr>
    </w:p>
    <w:p w:rsidR="003B6276" w:rsidRPr="003B6276" w:rsidRDefault="003B6276" w:rsidP="003B6276">
      <w:pPr>
        <w:rPr>
          <w:b/>
        </w:rPr>
      </w:pPr>
      <w:r w:rsidRPr="007640E8">
        <w:rPr>
          <w:b/>
        </w:rPr>
        <w:t>Upoważniony przedstawiciel Wykonawcy w kwestiach dotyczących wykonania umowy: ..............................................................</w:t>
      </w:r>
      <w:bookmarkStart w:id="0" w:name="_GoBack"/>
      <w:bookmarkEnd w:id="0"/>
    </w:p>
    <w:p w:rsidR="003B6276" w:rsidRDefault="003B6276" w:rsidP="003B6276">
      <w:pPr>
        <w:rPr>
          <w:sz w:val="20"/>
        </w:rPr>
      </w:pPr>
    </w:p>
    <w:p w:rsidR="003B6276" w:rsidRDefault="003B6276" w:rsidP="003B627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cena brutto obejmuje wszystkie koszty wykonania zamówienia, które poniesie Wykonawca oraz w toku realizacji zamówienia nie ulegnie zmianie;</w:t>
      </w:r>
    </w:p>
    <w:p w:rsidR="003B6276" w:rsidRPr="00600E05" w:rsidRDefault="003B6276" w:rsidP="003B6276">
      <w:pPr>
        <w:pStyle w:val="Akapitzlist"/>
        <w:numPr>
          <w:ilvl w:val="0"/>
          <w:numId w:val="3"/>
        </w:numPr>
        <w:suppressAutoHyphens/>
        <w:autoSpaceDN w:val="0"/>
        <w:jc w:val="both"/>
        <w:textAlignment w:val="baseline"/>
        <w:rPr>
          <w:sz w:val="20"/>
          <w:szCs w:val="20"/>
        </w:rPr>
      </w:pPr>
      <w:r w:rsidRPr="009E7065">
        <w:rPr>
          <w:sz w:val="20"/>
          <w:szCs w:val="20"/>
        </w:rPr>
        <w:t xml:space="preserve">jeśli zatrudniamy inne osoby, to zobowiązujemy się do zatrudnienia we własnym przedsiębiorstwie na podstawie umowy o pracę osób wykonujących czynności w zakresie realizacji zamówienia, jeżeli wykonanie </w:t>
      </w:r>
      <w:r w:rsidRPr="009E7065">
        <w:rPr>
          <w:sz w:val="20"/>
          <w:szCs w:val="20"/>
        </w:rPr>
        <w:lastRenderedPageBreak/>
        <w:t xml:space="preserve">tych czynności polega na wykonywaniu pracy w sposób określony w art. 22 § 1 ustawy z dnia 26 czerwca 1974 </w:t>
      </w:r>
      <w:r>
        <w:rPr>
          <w:sz w:val="20"/>
          <w:szCs w:val="20"/>
        </w:rPr>
        <w:t xml:space="preserve">r. – Kodeks pracy (Dz. U. z 2016 r. poz. 1666, ze </w:t>
      </w:r>
      <w:r w:rsidRPr="009E7065">
        <w:rPr>
          <w:sz w:val="20"/>
          <w:szCs w:val="20"/>
        </w:rPr>
        <w:t xml:space="preserve">zm.). Na potwierdzenie powyższego w terminie 7 dni od dnia podpisania umowy przedłożymy zamawiającemu wykaz osób zatrudnionych przy realizacji zamówienia na podstawie umowy o pracę wraz ze wskazaniem czynności jakie będą oni wykonywać </w:t>
      </w:r>
    </w:p>
    <w:p w:rsidR="003B6276" w:rsidRPr="00322C4A" w:rsidRDefault="003B6276" w:rsidP="003B627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uzyska</w:t>
      </w:r>
      <w:r>
        <w:rPr>
          <w:sz w:val="20"/>
        </w:rPr>
        <w:t>liśmy od Zamawiającego wszelkie informacje niezbędne</w:t>
      </w:r>
      <w:r w:rsidRPr="00322C4A">
        <w:rPr>
          <w:sz w:val="20"/>
        </w:rPr>
        <w:t xml:space="preserve"> do rzetelnego sporządzenia niniejszej oferty zgodnie z wymogami określonymi w SIWZ;</w:t>
      </w:r>
    </w:p>
    <w:p w:rsidR="003B6276" w:rsidRPr="00322C4A" w:rsidRDefault="003B6276" w:rsidP="003B627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zapoznaliśmy się z SIWZ i istotnymi postanowieniami umowy i nie wnosimy żadnych zastrzeżeń oraz uznajemy się za związanych określonymi w niej zasa</w:t>
      </w:r>
      <w:r>
        <w:rPr>
          <w:sz w:val="20"/>
        </w:rPr>
        <w:t>dami postępowania, przez okres 3</w:t>
      </w:r>
      <w:r w:rsidRPr="00322C4A">
        <w:rPr>
          <w:sz w:val="20"/>
        </w:rPr>
        <w:t>0 dni od daty otwarcia ofert;</w:t>
      </w:r>
    </w:p>
    <w:p w:rsidR="003B6276" w:rsidRPr="00322C4A" w:rsidRDefault="003B6276" w:rsidP="003B627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oferowany przedmiot zamówienia zgodny jest z wymaganiami i warunkami opisanymi przez Zamawiającego w SIWZ;</w:t>
      </w:r>
    </w:p>
    <w:p w:rsidR="003B6276" w:rsidRPr="00322C4A" w:rsidRDefault="003B6276" w:rsidP="003B627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zobowiązujemy się, w przypadku wyboru naszej oferty, do zawarcia umowy na warunkach, w miejscu i terminie określonym przez Zamawiającego;</w:t>
      </w:r>
    </w:p>
    <w:p w:rsidR="003B6276" w:rsidRPr="00322C4A" w:rsidRDefault="003B6276" w:rsidP="003B627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jesteśmy (jestem) upoważnieni do reprezentowania Wykonawcy;</w:t>
      </w:r>
    </w:p>
    <w:p w:rsidR="003B6276" w:rsidRPr="00322C4A" w:rsidRDefault="003B6276" w:rsidP="003B6276">
      <w:pPr>
        <w:pStyle w:val="Tekstpodstawowywcity3"/>
        <w:tabs>
          <w:tab w:val="num" w:pos="720"/>
        </w:tabs>
        <w:ind w:left="0" w:right="201"/>
        <w:rPr>
          <w:sz w:val="20"/>
        </w:rPr>
      </w:pPr>
      <w:r w:rsidRPr="00322C4A">
        <w:rPr>
          <w:sz w:val="20"/>
        </w:rPr>
        <w:t xml:space="preserve">-     oświadczamy, że wszystkie kartki naszej oferty łącznie ze wszystkimi załącznikami są </w:t>
      </w:r>
      <w:r>
        <w:rPr>
          <w:sz w:val="20"/>
        </w:rPr>
        <w:t xml:space="preserve">ponumerowane i      </w:t>
      </w:r>
      <w:r w:rsidRPr="00322C4A">
        <w:rPr>
          <w:sz w:val="20"/>
        </w:rPr>
        <w:t>cała  oferta     składa się z .............  kartek</w:t>
      </w:r>
      <w:r>
        <w:rPr>
          <w:sz w:val="20"/>
        </w:rPr>
        <w:t>.</w:t>
      </w:r>
    </w:p>
    <w:p w:rsidR="003B6276" w:rsidRDefault="003B6276" w:rsidP="003B6276">
      <w:pPr>
        <w:pStyle w:val="Tekstpodstawowywcity3"/>
        <w:spacing w:before="120"/>
        <w:ind w:left="703" w:hanging="346"/>
        <w:rPr>
          <w:sz w:val="20"/>
          <w:u w:val="single"/>
        </w:rPr>
      </w:pPr>
      <w:r w:rsidRPr="00322C4A">
        <w:rPr>
          <w:sz w:val="20"/>
          <w:u w:val="single"/>
        </w:rPr>
        <w:t>Załącznikami do niniejszej oferty są:</w:t>
      </w:r>
    </w:p>
    <w:p w:rsidR="003B6276" w:rsidRPr="006E122A" w:rsidRDefault="003B6276" w:rsidP="003B6276">
      <w:pPr>
        <w:pStyle w:val="Tekstpodstawowywcity3"/>
        <w:ind w:left="703" w:hanging="346"/>
        <w:rPr>
          <w:sz w:val="20"/>
          <w:u w:val="single"/>
        </w:rPr>
      </w:pPr>
      <w:r w:rsidRPr="00322C4A">
        <w:rPr>
          <w:sz w:val="20"/>
        </w:rPr>
        <w:t>...........................................................................................</w:t>
      </w:r>
    </w:p>
    <w:p w:rsidR="003B6276" w:rsidRPr="00322C4A" w:rsidRDefault="003B6276" w:rsidP="003B6276">
      <w:pPr>
        <w:pStyle w:val="Tekstpodstawowywcity3"/>
        <w:tabs>
          <w:tab w:val="left" w:pos="5580"/>
        </w:tabs>
        <w:ind w:left="708" w:hanging="348"/>
        <w:rPr>
          <w:sz w:val="20"/>
        </w:rPr>
      </w:pPr>
      <w:r w:rsidRPr="00322C4A">
        <w:rPr>
          <w:sz w:val="20"/>
        </w:rPr>
        <w:t>...........................................................................................</w:t>
      </w:r>
      <w:r>
        <w:rPr>
          <w:sz w:val="20"/>
        </w:rPr>
        <w:tab/>
      </w:r>
    </w:p>
    <w:p w:rsidR="003B6276" w:rsidRPr="00322C4A" w:rsidRDefault="003B6276" w:rsidP="003B6276">
      <w:pPr>
        <w:pStyle w:val="Tekstpodstawowywcity3"/>
        <w:ind w:left="0"/>
        <w:rPr>
          <w:sz w:val="20"/>
        </w:rPr>
      </w:pPr>
      <w:r>
        <w:rPr>
          <w:sz w:val="20"/>
        </w:rPr>
        <w:t xml:space="preserve">   </w:t>
      </w:r>
      <w:r w:rsidRPr="00322C4A">
        <w:rPr>
          <w:sz w:val="20"/>
        </w:rPr>
        <w:t xml:space="preserve"> ……………………………………………………….</w:t>
      </w:r>
    </w:p>
    <w:p w:rsidR="003B6276" w:rsidRPr="00322C4A" w:rsidRDefault="003B6276" w:rsidP="003B6276">
      <w:pPr>
        <w:pStyle w:val="Tekstpodstawowywcity3"/>
        <w:ind w:left="0"/>
        <w:rPr>
          <w:sz w:val="20"/>
        </w:rPr>
      </w:pPr>
      <w:r w:rsidRPr="00322C4A">
        <w:rPr>
          <w:sz w:val="20"/>
        </w:rPr>
        <w:t xml:space="preserve">           (Miejscowość, data)                                           </w:t>
      </w:r>
      <w:r>
        <w:rPr>
          <w:sz w:val="20"/>
        </w:rPr>
        <w:tab/>
      </w:r>
      <w:r w:rsidRPr="00322C4A">
        <w:rPr>
          <w:sz w:val="20"/>
        </w:rPr>
        <w:t xml:space="preserve">        (Podpis/y osoby/osób upoważnionych</w:t>
      </w:r>
    </w:p>
    <w:p w:rsidR="003B6276" w:rsidRDefault="003B6276" w:rsidP="003B6276">
      <w:pPr>
        <w:pStyle w:val="Tekstpodstawowywcity3"/>
        <w:ind w:left="0"/>
        <w:rPr>
          <w:sz w:val="20"/>
        </w:rPr>
      </w:pP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do reprezentowania Wykonawcy).</w:t>
      </w:r>
    </w:p>
    <w:p w:rsidR="003B6276" w:rsidRPr="006E122A" w:rsidRDefault="003B6276" w:rsidP="003B6276">
      <w:pPr>
        <w:pStyle w:val="Tekstpodstawowywcity3"/>
        <w:ind w:left="0"/>
        <w:rPr>
          <w:sz w:val="20"/>
        </w:rPr>
      </w:pPr>
    </w:p>
    <w:p w:rsidR="003B6276" w:rsidRDefault="003B6276" w:rsidP="003B6276">
      <w:pPr>
        <w:ind w:left="7080"/>
        <w:rPr>
          <w:b/>
          <w:sz w:val="22"/>
          <w:szCs w:val="22"/>
          <w:u w:val="single"/>
        </w:rPr>
      </w:pPr>
    </w:p>
    <w:p w:rsidR="003B6276" w:rsidRDefault="003B6276" w:rsidP="003B6276">
      <w:pPr>
        <w:ind w:left="7080"/>
        <w:rPr>
          <w:b/>
          <w:sz w:val="22"/>
          <w:szCs w:val="22"/>
          <w:u w:val="single"/>
        </w:rPr>
      </w:pPr>
    </w:p>
    <w:p w:rsidR="003B6276" w:rsidRDefault="003B6276" w:rsidP="003B6276">
      <w:pPr>
        <w:ind w:left="7080"/>
        <w:rPr>
          <w:b/>
          <w:sz w:val="22"/>
          <w:szCs w:val="22"/>
          <w:u w:val="single"/>
        </w:rPr>
      </w:pPr>
    </w:p>
    <w:p w:rsidR="003B6276" w:rsidRDefault="003B6276" w:rsidP="003B6276">
      <w:pPr>
        <w:ind w:left="7080"/>
        <w:rPr>
          <w:b/>
          <w:sz w:val="22"/>
          <w:szCs w:val="22"/>
          <w:u w:val="single"/>
        </w:rPr>
      </w:pPr>
    </w:p>
    <w:p w:rsidR="00E71E79" w:rsidRDefault="00E71E79" w:rsidP="003B6276">
      <w:pPr>
        <w:ind w:left="7080" w:firstLine="708"/>
        <w:rPr>
          <w:b/>
          <w:sz w:val="22"/>
          <w:szCs w:val="22"/>
          <w:u w:val="single"/>
        </w:rPr>
      </w:pPr>
    </w:p>
    <w:p w:rsidR="00D753C5" w:rsidRDefault="00D753C5" w:rsidP="003B6276">
      <w:pPr>
        <w:ind w:left="7080" w:firstLine="708"/>
        <w:rPr>
          <w:b/>
          <w:sz w:val="22"/>
          <w:szCs w:val="22"/>
          <w:u w:val="single"/>
        </w:rPr>
      </w:pPr>
    </w:p>
    <w:p w:rsidR="007F72BA" w:rsidRDefault="007F72BA" w:rsidP="003B6276">
      <w:pPr>
        <w:ind w:left="7080" w:firstLine="708"/>
        <w:rPr>
          <w:b/>
          <w:sz w:val="22"/>
          <w:szCs w:val="22"/>
          <w:u w:val="single"/>
        </w:rPr>
      </w:pPr>
    </w:p>
    <w:sectPr w:rsidR="007F72BA" w:rsidSect="00AF1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17C" w:rsidRDefault="00E9017C" w:rsidP="001F2C10">
      <w:r>
        <w:separator/>
      </w:r>
    </w:p>
  </w:endnote>
  <w:endnote w:type="continuationSeparator" w:id="0">
    <w:p w:rsidR="00E9017C" w:rsidRDefault="00E9017C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17C" w:rsidRDefault="00E9017C" w:rsidP="001F2C10">
      <w:r>
        <w:separator/>
      </w:r>
    </w:p>
  </w:footnote>
  <w:footnote w:type="continuationSeparator" w:id="0">
    <w:p w:rsidR="00E9017C" w:rsidRDefault="00E9017C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7C3F4D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103A1"/>
    <w:multiLevelType w:val="hybridMultilevel"/>
    <w:tmpl w:val="45B8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52D22"/>
    <w:multiLevelType w:val="hybridMultilevel"/>
    <w:tmpl w:val="084A682A"/>
    <w:lvl w:ilvl="0" w:tplc="7D4A086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0B405184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3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CF0092"/>
    <w:multiLevelType w:val="hybridMultilevel"/>
    <w:tmpl w:val="6C90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3247B4B"/>
    <w:multiLevelType w:val="hybridMultilevel"/>
    <w:tmpl w:val="03E47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767288"/>
    <w:multiLevelType w:val="hybridMultilevel"/>
    <w:tmpl w:val="2766DF6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AA0B22"/>
    <w:multiLevelType w:val="hybridMultilevel"/>
    <w:tmpl w:val="C2000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7404D"/>
    <w:multiLevelType w:val="hybridMultilevel"/>
    <w:tmpl w:val="735C084E"/>
    <w:lvl w:ilvl="0" w:tplc="2390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C51E7"/>
    <w:multiLevelType w:val="hybridMultilevel"/>
    <w:tmpl w:val="9D042576"/>
    <w:lvl w:ilvl="0" w:tplc="D68C4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84740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3415D"/>
    <w:multiLevelType w:val="hybridMultilevel"/>
    <w:tmpl w:val="DC70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32EFB"/>
    <w:multiLevelType w:val="hybridMultilevel"/>
    <w:tmpl w:val="C2DC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62DD3"/>
    <w:multiLevelType w:val="hybridMultilevel"/>
    <w:tmpl w:val="5D70142E"/>
    <w:lvl w:ilvl="0" w:tplc="2C504F94">
      <w:start w:val="7"/>
      <w:numFmt w:val="upperRoman"/>
      <w:lvlText w:val="%1."/>
      <w:lvlJc w:val="left"/>
      <w:pPr>
        <w:ind w:left="1004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D63AF"/>
    <w:multiLevelType w:val="hybridMultilevel"/>
    <w:tmpl w:val="1872443C"/>
    <w:lvl w:ilvl="0" w:tplc="5A328A5A">
      <w:start w:val="7"/>
      <w:numFmt w:val="upperRoman"/>
      <w:lvlText w:val="%1."/>
      <w:lvlJc w:val="left"/>
      <w:pPr>
        <w:ind w:left="1004" w:hanging="72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94428BE"/>
    <w:multiLevelType w:val="hybridMultilevel"/>
    <w:tmpl w:val="F57E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D1192F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9071A"/>
    <w:multiLevelType w:val="hybridMultilevel"/>
    <w:tmpl w:val="E7729E44"/>
    <w:lvl w:ilvl="0" w:tplc="04150001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497ADB"/>
    <w:multiLevelType w:val="hybridMultilevel"/>
    <w:tmpl w:val="0B06479C"/>
    <w:lvl w:ilvl="0" w:tplc="CFA8D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486C0B06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14B31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6115D"/>
    <w:multiLevelType w:val="hybridMultilevel"/>
    <w:tmpl w:val="594E8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34382"/>
    <w:multiLevelType w:val="hybridMultilevel"/>
    <w:tmpl w:val="534E3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C038B"/>
    <w:multiLevelType w:val="hybridMultilevel"/>
    <w:tmpl w:val="1D76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B093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63499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42A8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681180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F1FE7"/>
    <w:multiLevelType w:val="hybridMultilevel"/>
    <w:tmpl w:val="1A7A0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FC5E1B"/>
    <w:multiLevelType w:val="hybridMultilevel"/>
    <w:tmpl w:val="B3B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35BDC"/>
    <w:multiLevelType w:val="hybridMultilevel"/>
    <w:tmpl w:val="EC7CF0D2"/>
    <w:lvl w:ilvl="0" w:tplc="52FE3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06515B"/>
    <w:multiLevelType w:val="hybridMultilevel"/>
    <w:tmpl w:val="1E2E1F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2"/>
  </w:num>
  <w:num w:numId="5">
    <w:abstractNumId w:val="34"/>
  </w:num>
  <w:num w:numId="6">
    <w:abstractNumId w:val="46"/>
  </w:num>
  <w:num w:numId="7">
    <w:abstractNumId w:val="20"/>
  </w:num>
  <w:num w:numId="8">
    <w:abstractNumId w:val="25"/>
  </w:num>
  <w:num w:numId="9">
    <w:abstractNumId w:val="40"/>
  </w:num>
  <w:num w:numId="10">
    <w:abstractNumId w:val="37"/>
  </w:num>
  <w:num w:numId="11">
    <w:abstractNumId w:val="29"/>
  </w:num>
  <w:num w:numId="12">
    <w:abstractNumId w:val="16"/>
  </w:num>
  <w:num w:numId="13">
    <w:abstractNumId w:val="36"/>
  </w:num>
  <w:num w:numId="14">
    <w:abstractNumId w:val="45"/>
  </w:num>
  <w:num w:numId="15">
    <w:abstractNumId w:val="23"/>
  </w:num>
  <w:num w:numId="16">
    <w:abstractNumId w:val="8"/>
  </w:num>
  <w:num w:numId="17">
    <w:abstractNumId w:val="18"/>
  </w:num>
  <w:num w:numId="18">
    <w:abstractNumId w:val="14"/>
  </w:num>
  <w:num w:numId="19">
    <w:abstractNumId w:val="27"/>
  </w:num>
  <w:num w:numId="20">
    <w:abstractNumId w:val="19"/>
  </w:num>
  <w:num w:numId="21">
    <w:abstractNumId w:val="17"/>
  </w:num>
  <w:num w:numId="22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)"/>
        <w:lvlJc w:val="left"/>
        <w:rPr>
          <w:b w:val="0"/>
          <w:sz w:val="24"/>
          <w:szCs w:val="24"/>
        </w:rPr>
      </w:lvl>
    </w:lvlOverride>
  </w:num>
  <w:num w:numId="23">
    <w:abstractNumId w:val="11"/>
  </w:num>
  <w:num w:numId="24">
    <w:abstractNumId w:val="28"/>
  </w:num>
  <w:num w:numId="25">
    <w:abstractNumId w:val="39"/>
  </w:num>
  <w:num w:numId="26">
    <w:abstractNumId w:val="6"/>
  </w:num>
  <w:num w:numId="27">
    <w:abstractNumId w:val="21"/>
  </w:num>
  <w:num w:numId="28">
    <w:abstractNumId w:val="10"/>
  </w:num>
  <w:num w:numId="29">
    <w:abstractNumId w:val="15"/>
  </w:num>
  <w:num w:numId="30">
    <w:abstractNumId w:val="48"/>
  </w:num>
  <w:num w:numId="31">
    <w:abstractNumId w:val="22"/>
  </w:num>
  <w:num w:numId="32">
    <w:abstractNumId w:val="31"/>
  </w:num>
  <w:num w:numId="33">
    <w:abstractNumId w:val="43"/>
  </w:num>
  <w:num w:numId="34">
    <w:abstractNumId w:val="30"/>
  </w:num>
  <w:num w:numId="35">
    <w:abstractNumId w:val="38"/>
  </w:num>
  <w:num w:numId="36">
    <w:abstractNumId w:val="35"/>
  </w:num>
  <w:num w:numId="37">
    <w:abstractNumId w:val="9"/>
  </w:num>
  <w:num w:numId="38">
    <w:abstractNumId w:val="13"/>
  </w:num>
  <w:num w:numId="39">
    <w:abstractNumId w:val="24"/>
  </w:num>
  <w:num w:numId="40">
    <w:abstractNumId w:val="26"/>
  </w:num>
  <w:num w:numId="41">
    <w:abstractNumId w:val="47"/>
  </w:num>
  <w:num w:numId="42">
    <w:abstractNumId w:val="32"/>
  </w:num>
  <w:num w:numId="43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B4A"/>
    <w:rsid w:val="0008482C"/>
    <w:rsid w:val="000869E0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5250"/>
    <w:rsid w:val="000B73AA"/>
    <w:rsid w:val="000C2DB9"/>
    <w:rsid w:val="000C3382"/>
    <w:rsid w:val="000C3DB5"/>
    <w:rsid w:val="000C3E69"/>
    <w:rsid w:val="000C792C"/>
    <w:rsid w:val="000D0367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70B"/>
    <w:rsid w:val="001105DB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7458"/>
    <w:rsid w:val="00137C23"/>
    <w:rsid w:val="00137C43"/>
    <w:rsid w:val="00137F69"/>
    <w:rsid w:val="0014153A"/>
    <w:rsid w:val="0014211F"/>
    <w:rsid w:val="00142C11"/>
    <w:rsid w:val="00142CFD"/>
    <w:rsid w:val="001448CA"/>
    <w:rsid w:val="00144E8A"/>
    <w:rsid w:val="00145108"/>
    <w:rsid w:val="00145424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9A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30A7"/>
    <w:rsid w:val="001D3AA4"/>
    <w:rsid w:val="001D497E"/>
    <w:rsid w:val="001D5D05"/>
    <w:rsid w:val="001D6D54"/>
    <w:rsid w:val="001D71E0"/>
    <w:rsid w:val="001E0F20"/>
    <w:rsid w:val="001E2CD5"/>
    <w:rsid w:val="001E3553"/>
    <w:rsid w:val="001E4ED3"/>
    <w:rsid w:val="001F006B"/>
    <w:rsid w:val="001F02FB"/>
    <w:rsid w:val="001F08BF"/>
    <w:rsid w:val="001F16AD"/>
    <w:rsid w:val="001F1885"/>
    <w:rsid w:val="001F1E50"/>
    <w:rsid w:val="001F1F15"/>
    <w:rsid w:val="001F2C10"/>
    <w:rsid w:val="001F4715"/>
    <w:rsid w:val="001F554D"/>
    <w:rsid w:val="001F5BA6"/>
    <w:rsid w:val="001F634A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46993"/>
    <w:rsid w:val="00250AB4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276F"/>
    <w:rsid w:val="00273813"/>
    <w:rsid w:val="0027415D"/>
    <w:rsid w:val="00275334"/>
    <w:rsid w:val="0027638E"/>
    <w:rsid w:val="00276575"/>
    <w:rsid w:val="002774C5"/>
    <w:rsid w:val="00277897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A1512"/>
    <w:rsid w:val="002A15B7"/>
    <w:rsid w:val="002A36EA"/>
    <w:rsid w:val="002A3AA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672"/>
    <w:rsid w:val="0035440F"/>
    <w:rsid w:val="00354911"/>
    <w:rsid w:val="00356DD6"/>
    <w:rsid w:val="0035748E"/>
    <w:rsid w:val="00357E29"/>
    <w:rsid w:val="00360C98"/>
    <w:rsid w:val="003629CB"/>
    <w:rsid w:val="0036440B"/>
    <w:rsid w:val="003669A8"/>
    <w:rsid w:val="003710FB"/>
    <w:rsid w:val="003762C8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3FFF"/>
    <w:rsid w:val="003A6989"/>
    <w:rsid w:val="003A7D55"/>
    <w:rsid w:val="003B2FA6"/>
    <w:rsid w:val="003B3344"/>
    <w:rsid w:val="003B3A12"/>
    <w:rsid w:val="003B4212"/>
    <w:rsid w:val="003B6276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4A7B"/>
    <w:rsid w:val="003E5477"/>
    <w:rsid w:val="003E6840"/>
    <w:rsid w:val="003E721A"/>
    <w:rsid w:val="003E7FB3"/>
    <w:rsid w:val="003F0259"/>
    <w:rsid w:val="003F0930"/>
    <w:rsid w:val="003F1DA6"/>
    <w:rsid w:val="003F261A"/>
    <w:rsid w:val="003F33D2"/>
    <w:rsid w:val="003F379E"/>
    <w:rsid w:val="003F3D6C"/>
    <w:rsid w:val="003F46EF"/>
    <w:rsid w:val="003F5E89"/>
    <w:rsid w:val="003F6A26"/>
    <w:rsid w:val="003F7C48"/>
    <w:rsid w:val="004010F0"/>
    <w:rsid w:val="004021D9"/>
    <w:rsid w:val="004032AE"/>
    <w:rsid w:val="00403C08"/>
    <w:rsid w:val="00404DBF"/>
    <w:rsid w:val="00405C3C"/>
    <w:rsid w:val="00412DBC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6420"/>
    <w:rsid w:val="00442FC3"/>
    <w:rsid w:val="004447A5"/>
    <w:rsid w:val="0044741A"/>
    <w:rsid w:val="00447C55"/>
    <w:rsid w:val="0045025E"/>
    <w:rsid w:val="004526D8"/>
    <w:rsid w:val="00453D7A"/>
    <w:rsid w:val="00454712"/>
    <w:rsid w:val="00454EDB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6581"/>
    <w:rsid w:val="00487C51"/>
    <w:rsid w:val="004916A1"/>
    <w:rsid w:val="00493D8E"/>
    <w:rsid w:val="00493F16"/>
    <w:rsid w:val="00494863"/>
    <w:rsid w:val="00496B5C"/>
    <w:rsid w:val="0049789B"/>
    <w:rsid w:val="004A0EE8"/>
    <w:rsid w:val="004A3D4F"/>
    <w:rsid w:val="004A3FAA"/>
    <w:rsid w:val="004A6A43"/>
    <w:rsid w:val="004B094E"/>
    <w:rsid w:val="004B3EDD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3AA8"/>
    <w:rsid w:val="004D5C9A"/>
    <w:rsid w:val="004D644A"/>
    <w:rsid w:val="004D7DA7"/>
    <w:rsid w:val="004E01FD"/>
    <w:rsid w:val="004E02A5"/>
    <w:rsid w:val="004E07AD"/>
    <w:rsid w:val="004E11AC"/>
    <w:rsid w:val="004E1536"/>
    <w:rsid w:val="004E23CE"/>
    <w:rsid w:val="004E2B37"/>
    <w:rsid w:val="004E318C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586F"/>
    <w:rsid w:val="00546A0F"/>
    <w:rsid w:val="00546B9F"/>
    <w:rsid w:val="0055115F"/>
    <w:rsid w:val="0055272C"/>
    <w:rsid w:val="005533BF"/>
    <w:rsid w:val="00553C0D"/>
    <w:rsid w:val="00553CAB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34E5"/>
    <w:rsid w:val="005A393A"/>
    <w:rsid w:val="005A3FCF"/>
    <w:rsid w:val="005A4261"/>
    <w:rsid w:val="005A586C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5162"/>
    <w:rsid w:val="005C5E35"/>
    <w:rsid w:val="005C68CD"/>
    <w:rsid w:val="005D0379"/>
    <w:rsid w:val="005D383B"/>
    <w:rsid w:val="005D3E59"/>
    <w:rsid w:val="005D44C6"/>
    <w:rsid w:val="005D4E2B"/>
    <w:rsid w:val="005D5474"/>
    <w:rsid w:val="005D6FF9"/>
    <w:rsid w:val="005D70F8"/>
    <w:rsid w:val="005D749F"/>
    <w:rsid w:val="005D752F"/>
    <w:rsid w:val="005E0B21"/>
    <w:rsid w:val="005E1CFD"/>
    <w:rsid w:val="005E307E"/>
    <w:rsid w:val="005E4DDE"/>
    <w:rsid w:val="005E7813"/>
    <w:rsid w:val="005E7A63"/>
    <w:rsid w:val="005E7C05"/>
    <w:rsid w:val="005F0C55"/>
    <w:rsid w:val="005F1D27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38D9"/>
    <w:rsid w:val="00613C49"/>
    <w:rsid w:val="00617751"/>
    <w:rsid w:val="00617B35"/>
    <w:rsid w:val="00620942"/>
    <w:rsid w:val="00620B7C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7A75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4BD0"/>
    <w:rsid w:val="0067531F"/>
    <w:rsid w:val="0067589F"/>
    <w:rsid w:val="00677BC1"/>
    <w:rsid w:val="006818F2"/>
    <w:rsid w:val="0068217E"/>
    <w:rsid w:val="00682F75"/>
    <w:rsid w:val="00683C8E"/>
    <w:rsid w:val="006842D5"/>
    <w:rsid w:val="00684FC6"/>
    <w:rsid w:val="00685258"/>
    <w:rsid w:val="006859F8"/>
    <w:rsid w:val="0068639E"/>
    <w:rsid w:val="00686AFC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2128"/>
    <w:rsid w:val="006F25C7"/>
    <w:rsid w:val="006F31C0"/>
    <w:rsid w:val="006F39FE"/>
    <w:rsid w:val="006F3DB6"/>
    <w:rsid w:val="006F53DE"/>
    <w:rsid w:val="006F5607"/>
    <w:rsid w:val="006F56D4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27AB"/>
    <w:rsid w:val="0071543B"/>
    <w:rsid w:val="007159C6"/>
    <w:rsid w:val="007168D3"/>
    <w:rsid w:val="007218AE"/>
    <w:rsid w:val="00721E30"/>
    <w:rsid w:val="00721E35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B44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61B7"/>
    <w:rsid w:val="00796459"/>
    <w:rsid w:val="00796709"/>
    <w:rsid w:val="00796992"/>
    <w:rsid w:val="00796AD6"/>
    <w:rsid w:val="007979A1"/>
    <w:rsid w:val="00797DC6"/>
    <w:rsid w:val="007A19EA"/>
    <w:rsid w:val="007A1F44"/>
    <w:rsid w:val="007A5184"/>
    <w:rsid w:val="007A5B7C"/>
    <w:rsid w:val="007A6739"/>
    <w:rsid w:val="007A7F76"/>
    <w:rsid w:val="007B138F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77"/>
    <w:rsid w:val="00827D70"/>
    <w:rsid w:val="0083058B"/>
    <w:rsid w:val="00832C67"/>
    <w:rsid w:val="008338CC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4ADF"/>
    <w:rsid w:val="0084588E"/>
    <w:rsid w:val="00845923"/>
    <w:rsid w:val="008509D3"/>
    <w:rsid w:val="00852428"/>
    <w:rsid w:val="00856748"/>
    <w:rsid w:val="0085686C"/>
    <w:rsid w:val="00856C9F"/>
    <w:rsid w:val="00857C70"/>
    <w:rsid w:val="00860A4A"/>
    <w:rsid w:val="00861BB7"/>
    <w:rsid w:val="008640F8"/>
    <w:rsid w:val="00865CC5"/>
    <w:rsid w:val="00866E33"/>
    <w:rsid w:val="00867FF0"/>
    <w:rsid w:val="0087007D"/>
    <w:rsid w:val="00870F29"/>
    <w:rsid w:val="00871FB8"/>
    <w:rsid w:val="008737DA"/>
    <w:rsid w:val="00873EB1"/>
    <w:rsid w:val="008749AA"/>
    <w:rsid w:val="00876815"/>
    <w:rsid w:val="00877116"/>
    <w:rsid w:val="00877307"/>
    <w:rsid w:val="008826D7"/>
    <w:rsid w:val="00882BE8"/>
    <w:rsid w:val="00883903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E05"/>
    <w:rsid w:val="008B733F"/>
    <w:rsid w:val="008B77CF"/>
    <w:rsid w:val="008C159E"/>
    <w:rsid w:val="008C25C3"/>
    <w:rsid w:val="008C2B20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AE3"/>
    <w:rsid w:val="008E019E"/>
    <w:rsid w:val="008E0572"/>
    <w:rsid w:val="008E1D5F"/>
    <w:rsid w:val="008E2A28"/>
    <w:rsid w:val="008E31AA"/>
    <w:rsid w:val="008E348B"/>
    <w:rsid w:val="008E3E0E"/>
    <w:rsid w:val="008E677D"/>
    <w:rsid w:val="008E6F91"/>
    <w:rsid w:val="008E7149"/>
    <w:rsid w:val="008F0950"/>
    <w:rsid w:val="008F0EC6"/>
    <w:rsid w:val="008F1116"/>
    <w:rsid w:val="008F133A"/>
    <w:rsid w:val="008F1B96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7D1"/>
    <w:rsid w:val="00911AEA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89"/>
    <w:rsid w:val="00947D2B"/>
    <w:rsid w:val="009516C1"/>
    <w:rsid w:val="00951D17"/>
    <w:rsid w:val="009523D9"/>
    <w:rsid w:val="00955735"/>
    <w:rsid w:val="00956CCD"/>
    <w:rsid w:val="00956D98"/>
    <w:rsid w:val="009572FF"/>
    <w:rsid w:val="009604F8"/>
    <w:rsid w:val="00960955"/>
    <w:rsid w:val="00961099"/>
    <w:rsid w:val="0096327F"/>
    <w:rsid w:val="009638CF"/>
    <w:rsid w:val="00965F40"/>
    <w:rsid w:val="009666A1"/>
    <w:rsid w:val="00973153"/>
    <w:rsid w:val="0097438D"/>
    <w:rsid w:val="00975FE4"/>
    <w:rsid w:val="00977DD8"/>
    <w:rsid w:val="009826F9"/>
    <w:rsid w:val="00984027"/>
    <w:rsid w:val="00985A3C"/>
    <w:rsid w:val="00986F17"/>
    <w:rsid w:val="00990010"/>
    <w:rsid w:val="009904A2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5AD"/>
    <w:rsid w:val="009E212E"/>
    <w:rsid w:val="009E24FD"/>
    <w:rsid w:val="009E2BDB"/>
    <w:rsid w:val="009E3B4C"/>
    <w:rsid w:val="009E3D94"/>
    <w:rsid w:val="009E555B"/>
    <w:rsid w:val="009E58AB"/>
    <w:rsid w:val="009F01DA"/>
    <w:rsid w:val="009F0620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3BB8"/>
    <w:rsid w:val="00A55037"/>
    <w:rsid w:val="00A55315"/>
    <w:rsid w:val="00A55FE1"/>
    <w:rsid w:val="00A56372"/>
    <w:rsid w:val="00A62D3C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34E"/>
    <w:rsid w:val="00A930C2"/>
    <w:rsid w:val="00A932AF"/>
    <w:rsid w:val="00A95489"/>
    <w:rsid w:val="00A9720E"/>
    <w:rsid w:val="00AA086F"/>
    <w:rsid w:val="00AA1197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7E51"/>
    <w:rsid w:val="00C40432"/>
    <w:rsid w:val="00C405BD"/>
    <w:rsid w:val="00C41AC5"/>
    <w:rsid w:val="00C41E32"/>
    <w:rsid w:val="00C42025"/>
    <w:rsid w:val="00C43C95"/>
    <w:rsid w:val="00C43E4D"/>
    <w:rsid w:val="00C44B2B"/>
    <w:rsid w:val="00C45060"/>
    <w:rsid w:val="00C46987"/>
    <w:rsid w:val="00C52A8E"/>
    <w:rsid w:val="00C53965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4245"/>
    <w:rsid w:val="00CA4C13"/>
    <w:rsid w:val="00CA558C"/>
    <w:rsid w:val="00CA6543"/>
    <w:rsid w:val="00CA6AC9"/>
    <w:rsid w:val="00CB00E9"/>
    <w:rsid w:val="00CB0746"/>
    <w:rsid w:val="00CB21B8"/>
    <w:rsid w:val="00CB3E18"/>
    <w:rsid w:val="00CB4789"/>
    <w:rsid w:val="00CB4A2F"/>
    <w:rsid w:val="00CB4A8E"/>
    <w:rsid w:val="00CB5053"/>
    <w:rsid w:val="00CC1C92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4D3"/>
    <w:rsid w:val="00CF070A"/>
    <w:rsid w:val="00CF0877"/>
    <w:rsid w:val="00CF101A"/>
    <w:rsid w:val="00CF367B"/>
    <w:rsid w:val="00CF4881"/>
    <w:rsid w:val="00CF52E6"/>
    <w:rsid w:val="00CF53D6"/>
    <w:rsid w:val="00CF6654"/>
    <w:rsid w:val="00CF6C9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608C2"/>
    <w:rsid w:val="00D60B5D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40FE"/>
    <w:rsid w:val="00D946C3"/>
    <w:rsid w:val="00D97B54"/>
    <w:rsid w:val="00DA045D"/>
    <w:rsid w:val="00DA1354"/>
    <w:rsid w:val="00DA135E"/>
    <w:rsid w:val="00DA14E5"/>
    <w:rsid w:val="00DA29C0"/>
    <w:rsid w:val="00DA2EBB"/>
    <w:rsid w:val="00DA51CE"/>
    <w:rsid w:val="00DB11B0"/>
    <w:rsid w:val="00DB32E7"/>
    <w:rsid w:val="00DB4078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E01785"/>
    <w:rsid w:val="00E026D0"/>
    <w:rsid w:val="00E02C19"/>
    <w:rsid w:val="00E04CC8"/>
    <w:rsid w:val="00E04E31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E79"/>
    <w:rsid w:val="00E72D15"/>
    <w:rsid w:val="00E734BF"/>
    <w:rsid w:val="00E740FD"/>
    <w:rsid w:val="00E75313"/>
    <w:rsid w:val="00E753CC"/>
    <w:rsid w:val="00E75EB9"/>
    <w:rsid w:val="00E761DD"/>
    <w:rsid w:val="00E77839"/>
    <w:rsid w:val="00E80BE2"/>
    <w:rsid w:val="00E822E1"/>
    <w:rsid w:val="00E8277D"/>
    <w:rsid w:val="00E82CDA"/>
    <w:rsid w:val="00E84745"/>
    <w:rsid w:val="00E85A98"/>
    <w:rsid w:val="00E9017C"/>
    <w:rsid w:val="00E90895"/>
    <w:rsid w:val="00E90FDC"/>
    <w:rsid w:val="00E914CE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566B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4696"/>
    <w:rsid w:val="00F14ED4"/>
    <w:rsid w:val="00F159FE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B17"/>
    <w:rsid w:val="00F61DA0"/>
    <w:rsid w:val="00F62960"/>
    <w:rsid w:val="00F62B3E"/>
    <w:rsid w:val="00F6394E"/>
    <w:rsid w:val="00F661C1"/>
    <w:rsid w:val="00F66C92"/>
    <w:rsid w:val="00F67010"/>
    <w:rsid w:val="00F70CB7"/>
    <w:rsid w:val="00F70EA0"/>
    <w:rsid w:val="00F71C39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3E9"/>
    <w:rsid w:val="00FA7B12"/>
    <w:rsid w:val="00FB008A"/>
    <w:rsid w:val="00FB0D87"/>
    <w:rsid w:val="00FB1921"/>
    <w:rsid w:val="00FB2F7D"/>
    <w:rsid w:val="00FB3206"/>
    <w:rsid w:val="00FB32CF"/>
    <w:rsid w:val="00FB53F9"/>
    <w:rsid w:val="00FB68B1"/>
    <w:rsid w:val="00FB6FE9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59F4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23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1DE70-0510-4EA0-BF37-F8253444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8212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2017-12-19T09:29:00Z</cp:lastPrinted>
  <dcterms:created xsi:type="dcterms:W3CDTF">2017-12-29T08:49:00Z</dcterms:created>
  <dcterms:modified xsi:type="dcterms:W3CDTF">2017-12-29T08:49:00Z</dcterms:modified>
</cp:coreProperties>
</file>