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2A7C3F" w:rsidRPr="006E122A" w:rsidRDefault="002A7C3F" w:rsidP="002A7C3F">
      <w:pPr>
        <w:ind w:left="70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</w:t>
      </w: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</w:t>
      </w:r>
    </w:p>
    <w:p w:rsidR="002A7C3F" w:rsidRDefault="002A7C3F" w:rsidP="002A7C3F">
      <w:pPr>
        <w:rPr>
          <w:sz w:val="22"/>
          <w:szCs w:val="22"/>
        </w:rPr>
      </w:pPr>
    </w:p>
    <w:p w:rsidR="002A7C3F" w:rsidRPr="00A058AD" w:rsidRDefault="002A7C3F" w:rsidP="002A7C3F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2A7C3F" w:rsidRPr="00A058AD" w:rsidRDefault="002A7C3F" w:rsidP="002A7C3F">
      <w:pPr>
        <w:spacing w:line="276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</w:t>
      </w:r>
    </w:p>
    <w:p w:rsidR="002A7C3F" w:rsidRPr="00A058AD" w:rsidRDefault="002A7C3F" w:rsidP="002A7C3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A7C3F" w:rsidRPr="003D272A" w:rsidRDefault="002A7C3F" w:rsidP="002A7C3F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2A7C3F" w:rsidRPr="00A058AD" w:rsidRDefault="002A7C3F" w:rsidP="002A7C3F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2A7C3F" w:rsidRPr="00A058AD" w:rsidRDefault="002A7C3F" w:rsidP="002A7C3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A7C3F" w:rsidRPr="009375EB" w:rsidRDefault="002A7C3F" w:rsidP="002A7C3F">
      <w:pPr>
        <w:rPr>
          <w:rFonts w:ascii="Arial" w:hAnsi="Arial" w:cs="Arial"/>
        </w:rPr>
      </w:pPr>
    </w:p>
    <w:p w:rsidR="002A7C3F" w:rsidRPr="00254B87" w:rsidRDefault="002A7C3F" w:rsidP="002A7C3F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2A7C3F" w:rsidRPr="00254B87" w:rsidRDefault="002A7C3F" w:rsidP="002A7C3F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2A7C3F" w:rsidRPr="00254B87" w:rsidRDefault="002A7C3F" w:rsidP="002A7C3F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2A7C3F" w:rsidRDefault="002A7C3F" w:rsidP="002A7C3F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2A7C3F" w:rsidRPr="00254B87" w:rsidRDefault="002A7C3F" w:rsidP="002A7C3F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2A7C3F" w:rsidRPr="00903FA6" w:rsidRDefault="002A7C3F" w:rsidP="002A7C3F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2A7C3F" w:rsidRPr="009D75AD" w:rsidRDefault="002A7C3F" w:rsidP="002A7C3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2A7C3F" w:rsidRPr="00DB359A" w:rsidRDefault="002A7C3F" w:rsidP="002A7C3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>
        <w:rPr>
          <w:b/>
          <w:sz w:val="22"/>
          <w:szCs w:val="22"/>
        </w:rPr>
        <w:t>Grupowe kursy językowe dla uczestników projektu Od szkolenia do zatrudnienia – YEI realizowanego w ramach Programu Operacyjnego Wiedza Edukacja Rozwój,</w:t>
      </w:r>
      <w:r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na podstawie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2A7C3F" w:rsidRPr="00CC6896" w:rsidRDefault="002A7C3F" w:rsidP="002A7C3F">
      <w:pPr>
        <w:spacing w:line="276" w:lineRule="auto"/>
        <w:jc w:val="both"/>
        <w:rPr>
          <w:rFonts w:ascii="Arial" w:hAnsi="Arial" w:cs="Arial"/>
        </w:rPr>
      </w:pPr>
    </w:p>
    <w:p w:rsidR="002A7C3F" w:rsidRPr="00903FA6" w:rsidRDefault="002A7C3F" w:rsidP="002A7C3F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2A7C3F" w:rsidRPr="00CA558C" w:rsidRDefault="002A7C3F" w:rsidP="002A7C3F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2A7C3F" w:rsidRPr="00CA558C" w:rsidRDefault="002A7C3F" w:rsidP="002A7C3F">
      <w:pPr>
        <w:spacing w:line="276" w:lineRule="auto"/>
        <w:jc w:val="both"/>
        <w:rPr>
          <w:i/>
          <w:sz w:val="22"/>
          <w:szCs w:val="22"/>
        </w:rPr>
      </w:pPr>
    </w:p>
    <w:p w:rsidR="002A7C3F" w:rsidRPr="00CA558C" w:rsidRDefault="002A7C3F" w:rsidP="002A7C3F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2A7C3F" w:rsidRPr="00CA558C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CA558C" w:rsidRDefault="002A7C3F" w:rsidP="002A7C3F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2A7C3F" w:rsidRPr="00CA558C" w:rsidRDefault="002A7C3F" w:rsidP="002A7C3F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2A7C3F" w:rsidRPr="00DB359A" w:rsidRDefault="002A7C3F" w:rsidP="002A7C3F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2A7C3F" w:rsidRPr="00DB359A" w:rsidRDefault="002A7C3F" w:rsidP="002A7C3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2A7C3F" w:rsidRPr="00DB359A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DB359A" w:rsidRDefault="002A7C3F" w:rsidP="002A7C3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2A7C3F" w:rsidRPr="00DB359A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DB359A" w:rsidRDefault="002A7C3F" w:rsidP="002A7C3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2A7C3F" w:rsidRPr="00DB359A" w:rsidRDefault="002A7C3F" w:rsidP="002A7C3F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2A7C3F" w:rsidRPr="00903FA6" w:rsidRDefault="002A7C3F" w:rsidP="002A7C3F">
      <w:pPr>
        <w:spacing w:line="276" w:lineRule="auto"/>
        <w:jc w:val="both"/>
        <w:rPr>
          <w:i/>
          <w:sz w:val="22"/>
          <w:szCs w:val="22"/>
        </w:rPr>
      </w:pPr>
    </w:p>
    <w:p w:rsidR="002A7C3F" w:rsidRPr="00903FA6" w:rsidRDefault="002A7C3F" w:rsidP="002A7C3F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2A7C3F" w:rsidRPr="00903FA6" w:rsidRDefault="002A7C3F" w:rsidP="002A7C3F">
      <w:pPr>
        <w:spacing w:line="276" w:lineRule="auto"/>
        <w:jc w:val="both"/>
        <w:rPr>
          <w:b/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A7C3F" w:rsidRPr="00960955" w:rsidRDefault="002A7C3F" w:rsidP="002A7C3F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A7C3F" w:rsidRPr="00903FA6" w:rsidRDefault="002A7C3F" w:rsidP="002A7C3F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A7C3F" w:rsidRPr="00903FA6" w:rsidRDefault="002A7C3F" w:rsidP="002A7C3F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A7C3F" w:rsidRPr="00903FA6" w:rsidRDefault="002A7C3F" w:rsidP="002A7C3F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2A7C3F" w:rsidRPr="00903FA6" w:rsidRDefault="002A7C3F" w:rsidP="002A7C3F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..……………………………………………………………………………………………………………….……………………………………..,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2A7C3F" w:rsidRPr="00960955" w:rsidRDefault="002A7C3F" w:rsidP="002A7C3F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A7C3F" w:rsidRPr="00903FA6" w:rsidRDefault="002A7C3F" w:rsidP="002A7C3F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A7C3F" w:rsidRPr="00903FA6" w:rsidRDefault="002A7C3F" w:rsidP="002A7C3F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</w:p>
    <w:p w:rsidR="002A7C3F" w:rsidRPr="00903FA6" w:rsidRDefault="002A7C3F" w:rsidP="002A7C3F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753C5" w:rsidRPr="002A7C3F" w:rsidRDefault="002A7C3F" w:rsidP="002A7C3F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2E" w:rsidRDefault="006D612E" w:rsidP="001F2C10">
      <w:r>
        <w:separator/>
      </w:r>
    </w:p>
  </w:endnote>
  <w:endnote w:type="continuationSeparator" w:id="0">
    <w:p w:rsidR="006D612E" w:rsidRDefault="006D612E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2E" w:rsidRDefault="006D612E" w:rsidP="001F2C10">
      <w:r>
        <w:separator/>
      </w:r>
    </w:p>
  </w:footnote>
  <w:footnote w:type="continuationSeparator" w:id="0">
    <w:p w:rsidR="006D612E" w:rsidRDefault="006D612E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A7C3F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12E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34E15-FC7D-4F6D-926A-33C03CC7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3518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2017-12-22T12:38:00Z</dcterms:created>
  <dcterms:modified xsi:type="dcterms:W3CDTF">2017-12-22T12:38:00Z</dcterms:modified>
</cp:coreProperties>
</file>