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B70DE5" w:rsidRDefault="00B70DE5" w:rsidP="00B70DE5">
      <w:pPr>
        <w:rPr>
          <w:sz w:val="22"/>
          <w:szCs w:val="22"/>
        </w:rPr>
      </w:pPr>
    </w:p>
    <w:p w:rsidR="00B70DE5" w:rsidRDefault="00B70DE5" w:rsidP="00B70DE5">
      <w:pPr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</w:t>
      </w:r>
    </w:p>
    <w:p w:rsidR="00B70DE5" w:rsidRPr="00E46220" w:rsidRDefault="00B70DE5" w:rsidP="00B70DE5">
      <w:pPr>
        <w:rPr>
          <w:b/>
          <w:color w:val="000000"/>
          <w:spacing w:val="-1"/>
          <w:sz w:val="20"/>
        </w:rPr>
      </w:pPr>
      <w:r w:rsidRPr="00824DB2">
        <w:rPr>
          <w:color w:val="000000"/>
          <w:spacing w:val="-1"/>
          <w:sz w:val="20"/>
        </w:rPr>
        <w:t>(pieczęć wykonawcy)</w:t>
      </w:r>
    </w:p>
    <w:p w:rsidR="00B70DE5" w:rsidRDefault="00B70DE5" w:rsidP="00B70DE5">
      <w:pPr>
        <w:rPr>
          <w:b/>
          <w:color w:val="000000"/>
          <w:spacing w:val="-1"/>
          <w:sz w:val="28"/>
        </w:rPr>
      </w:pPr>
    </w:p>
    <w:p w:rsidR="00B70DE5" w:rsidRPr="00824DB2" w:rsidRDefault="00B70DE5" w:rsidP="00B70DE5">
      <w:pPr>
        <w:ind w:firstLine="720"/>
        <w:jc w:val="center"/>
        <w:rPr>
          <w:b/>
          <w:color w:val="000000"/>
          <w:spacing w:val="-1"/>
        </w:rPr>
      </w:pPr>
      <w:r w:rsidRPr="00824DB2">
        <w:rPr>
          <w:b/>
          <w:color w:val="000000"/>
          <w:spacing w:val="-1"/>
        </w:rPr>
        <w:t xml:space="preserve">WYKAZ </w:t>
      </w:r>
      <w:r>
        <w:rPr>
          <w:b/>
          <w:color w:val="000000"/>
          <w:spacing w:val="-1"/>
        </w:rPr>
        <w:t>OSÓB REALIZUJĄCYCH PRZEDMIOT ZAMÓWIENIA</w:t>
      </w:r>
    </w:p>
    <w:p w:rsidR="00B70DE5" w:rsidRPr="00824DB2" w:rsidRDefault="00B70DE5" w:rsidP="00B70DE5">
      <w:pPr>
        <w:ind w:firstLine="720"/>
        <w:jc w:val="center"/>
        <w:rPr>
          <w:b/>
          <w:color w:val="000000"/>
          <w:spacing w:val="-1"/>
        </w:rPr>
      </w:pPr>
    </w:p>
    <w:p w:rsidR="00B70DE5" w:rsidRDefault="00B70DE5" w:rsidP="00B70DE5">
      <w:pPr>
        <w:ind w:firstLine="720"/>
        <w:jc w:val="both"/>
        <w:rPr>
          <w:color w:val="000000"/>
          <w:spacing w:val="-1"/>
        </w:rPr>
      </w:pPr>
      <w:r w:rsidRPr="00824DB2">
        <w:rPr>
          <w:color w:val="000000"/>
          <w:spacing w:val="-1"/>
        </w:rPr>
        <w:t>Ja (My), niżej podpisany (ni) ……………………………………………</w:t>
      </w:r>
      <w:r>
        <w:rPr>
          <w:color w:val="000000"/>
          <w:spacing w:val="-1"/>
        </w:rPr>
        <w:t>……………</w:t>
      </w:r>
    </w:p>
    <w:p w:rsidR="00B70DE5" w:rsidRDefault="00B70DE5" w:rsidP="00B70DE5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działając w imieniu i na rzecz:</w:t>
      </w:r>
    </w:p>
    <w:p w:rsidR="00B70DE5" w:rsidRDefault="00B70DE5" w:rsidP="00B70DE5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………………………………………………………………………………………………..</w:t>
      </w:r>
    </w:p>
    <w:p w:rsidR="00B70DE5" w:rsidRDefault="00B70DE5" w:rsidP="00B70DE5">
      <w:pPr>
        <w:jc w:val="center"/>
        <w:rPr>
          <w:color w:val="000000"/>
          <w:spacing w:val="-1"/>
          <w:sz w:val="20"/>
        </w:rPr>
      </w:pPr>
      <w:r w:rsidRPr="00824DB2">
        <w:rPr>
          <w:color w:val="000000"/>
          <w:spacing w:val="-1"/>
          <w:sz w:val="20"/>
        </w:rPr>
        <w:t>(pełna nazwa wykonawcy)</w:t>
      </w:r>
    </w:p>
    <w:p w:rsidR="00B70DE5" w:rsidRDefault="00B70DE5" w:rsidP="00B70DE5">
      <w:pPr>
        <w:jc w:val="both"/>
        <w:rPr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color w:val="000000"/>
          <w:spacing w:val="-1"/>
        </w:rPr>
      </w:pPr>
      <w:r w:rsidRPr="00824DB2">
        <w:rPr>
          <w:color w:val="000000"/>
          <w:spacing w:val="-1"/>
        </w:rPr>
        <w:t>…………………………………………</w:t>
      </w:r>
      <w:r>
        <w:rPr>
          <w:color w:val="000000"/>
          <w:spacing w:val="-1"/>
        </w:rPr>
        <w:t>……………………………………………………….</w:t>
      </w:r>
    </w:p>
    <w:p w:rsidR="00B70DE5" w:rsidRDefault="00B70DE5" w:rsidP="00B70DE5">
      <w:pPr>
        <w:jc w:val="center"/>
        <w:rPr>
          <w:color w:val="000000"/>
          <w:spacing w:val="-1"/>
          <w:sz w:val="20"/>
        </w:rPr>
      </w:pPr>
      <w:r w:rsidRPr="00824DB2">
        <w:rPr>
          <w:color w:val="000000"/>
          <w:spacing w:val="-1"/>
          <w:sz w:val="20"/>
        </w:rPr>
        <w:t>(adres siedziby wykonawcy)</w:t>
      </w:r>
    </w:p>
    <w:p w:rsidR="00B70DE5" w:rsidRDefault="00B70DE5" w:rsidP="00B70DE5">
      <w:pPr>
        <w:jc w:val="center"/>
        <w:rPr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color w:val="000000"/>
          <w:spacing w:val="-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2976"/>
      </w:tblGrid>
      <w:tr w:rsidR="00B70DE5" w:rsidRPr="00212A6F" w:rsidTr="001D5D45">
        <w:tc>
          <w:tcPr>
            <w:tcW w:w="2689" w:type="dxa"/>
          </w:tcPr>
          <w:p w:rsidR="00B70DE5" w:rsidRPr="00212A6F" w:rsidRDefault="00B70DE5" w:rsidP="001D5D45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Imię i nazwisko osoby realizującej przedmiot zamówienia</w:t>
            </w:r>
          </w:p>
        </w:tc>
        <w:tc>
          <w:tcPr>
            <w:tcW w:w="3402" w:type="dxa"/>
          </w:tcPr>
          <w:p w:rsidR="00B70DE5" w:rsidRDefault="00B70DE5" w:rsidP="001D5D45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Doświadczenie w pracy jako psycholog</w:t>
            </w:r>
          </w:p>
          <w:p w:rsidR="00B70DE5" w:rsidRPr="00212A6F" w:rsidRDefault="00B70DE5" w:rsidP="001D5D45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(w latach)</w:t>
            </w:r>
          </w:p>
        </w:tc>
        <w:tc>
          <w:tcPr>
            <w:tcW w:w="2976" w:type="dxa"/>
          </w:tcPr>
          <w:p w:rsidR="00B70DE5" w:rsidRPr="00212A6F" w:rsidRDefault="00B70DE5" w:rsidP="001D5D45">
            <w:pPr>
              <w:jc w:val="center"/>
              <w:rPr>
                <w:color w:val="000000"/>
                <w:spacing w:val="-1"/>
                <w:sz w:val="20"/>
              </w:rPr>
            </w:pPr>
            <w:r w:rsidRPr="00212A6F">
              <w:rPr>
                <w:color w:val="000000"/>
                <w:spacing w:val="-1"/>
                <w:sz w:val="20"/>
              </w:rPr>
              <w:t>Podstawa do dysponowania daną osobą***</w:t>
            </w:r>
          </w:p>
          <w:p w:rsidR="00B70DE5" w:rsidRPr="00212A6F" w:rsidRDefault="00B70DE5" w:rsidP="001D5D45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B70DE5" w:rsidRPr="00212A6F" w:rsidTr="001D5D45">
        <w:tc>
          <w:tcPr>
            <w:tcW w:w="2689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B70DE5" w:rsidRPr="00212A6F" w:rsidTr="001D5D45">
        <w:tc>
          <w:tcPr>
            <w:tcW w:w="2689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B70DE5" w:rsidRPr="00212A6F" w:rsidTr="001D5D45">
        <w:tc>
          <w:tcPr>
            <w:tcW w:w="2689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B70DE5" w:rsidRPr="00212A6F" w:rsidTr="001D5D45">
        <w:tc>
          <w:tcPr>
            <w:tcW w:w="2689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3402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976" w:type="dxa"/>
          </w:tcPr>
          <w:p w:rsidR="00B70DE5" w:rsidRPr="00212A6F" w:rsidRDefault="00B70DE5" w:rsidP="001D5D45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B70DE5" w:rsidRPr="00D67EB1" w:rsidRDefault="00B70DE5" w:rsidP="00B70DE5">
      <w:pPr>
        <w:jc w:val="both"/>
        <w:rPr>
          <w:i/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 xml:space="preserve">na </w:t>
      </w:r>
      <w:r>
        <w:rPr>
          <w:i/>
          <w:color w:val="000000"/>
          <w:spacing w:val="-1"/>
          <w:sz w:val="20"/>
        </w:rPr>
        <w:t>podstawie umowy cywilno-prawnej,</w:t>
      </w:r>
      <w:r w:rsidRPr="00D67EB1">
        <w:rPr>
          <w:i/>
          <w:color w:val="000000"/>
          <w:spacing w:val="-1"/>
          <w:sz w:val="20"/>
        </w:rPr>
        <w:t xml:space="preserve"> potencjał podmiotu trzeciego zgodnie z art. </w:t>
      </w:r>
      <w:r>
        <w:rPr>
          <w:i/>
          <w:color w:val="000000"/>
          <w:spacing w:val="-1"/>
          <w:sz w:val="20"/>
        </w:rPr>
        <w:t>22a ust. 4</w:t>
      </w:r>
      <w:r w:rsidRPr="00D67EB1">
        <w:rPr>
          <w:i/>
          <w:color w:val="000000"/>
          <w:spacing w:val="-1"/>
          <w:sz w:val="20"/>
        </w:rPr>
        <w:t xml:space="preserve"> ustawy </w:t>
      </w:r>
      <w:proofErr w:type="spellStart"/>
      <w:r w:rsidRPr="00D67EB1">
        <w:rPr>
          <w:i/>
          <w:color w:val="000000"/>
          <w:spacing w:val="-1"/>
          <w:sz w:val="20"/>
        </w:rPr>
        <w:t>Pzp</w:t>
      </w:r>
      <w:proofErr w:type="spellEnd"/>
      <w:r w:rsidRPr="00D67EB1">
        <w:rPr>
          <w:i/>
          <w:color w:val="000000"/>
          <w:spacing w:val="-1"/>
          <w:sz w:val="20"/>
        </w:rPr>
        <w:t xml:space="preserve"> itp.)</w:t>
      </w:r>
    </w:p>
    <w:p w:rsidR="00B70DE5" w:rsidRDefault="00B70DE5" w:rsidP="00B70DE5">
      <w:pPr>
        <w:jc w:val="both"/>
        <w:rPr>
          <w:i/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i/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i/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i/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i/>
          <w:color w:val="000000"/>
          <w:spacing w:val="-1"/>
          <w:sz w:val="20"/>
        </w:rPr>
      </w:pPr>
    </w:p>
    <w:p w:rsidR="00B70DE5" w:rsidRDefault="00B70DE5" w:rsidP="00B70DE5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:rsidR="00B70DE5" w:rsidRDefault="00B70DE5" w:rsidP="00B70DE5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B70DE5" w:rsidRPr="00D67EB1" w:rsidRDefault="00B70DE5" w:rsidP="00B70DE5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B70DE5" w:rsidRDefault="00B70DE5" w:rsidP="00B70DE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 xml:space="preserve">, że osoba realizująca przedmiot zamówienia posiada </w:t>
      </w:r>
      <w:r w:rsidRPr="000F15FC">
        <w:rPr>
          <w:b/>
          <w:sz w:val="18"/>
          <w:szCs w:val="18"/>
          <w:lang w:eastAsia="ar-SA"/>
        </w:rPr>
        <w:t xml:space="preserve">dyplom magistra psychologii i ma minimum 2 letnie doświadczenie w pracy </w:t>
      </w:r>
      <w:r>
        <w:rPr>
          <w:b/>
          <w:sz w:val="18"/>
          <w:szCs w:val="18"/>
          <w:lang w:eastAsia="ar-SA"/>
        </w:rPr>
        <w:t>jako psycholog</w:t>
      </w:r>
      <w:r>
        <w:rPr>
          <w:sz w:val="18"/>
          <w:szCs w:val="18"/>
          <w:lang w:eastAsia="ar-SA"/>
        </w:rPr>
        <w:t>.</w:t>
      </w:r>
    </w:p>
    <w:p w:rsidR="00B70DE5" w:rsidRDefault="00B70DE5" w:rsidP="00B70DE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B70DE5" w:rsidRPr="00FA7771" w:rsidRDefault="00B70DE5" w:rsidP="00B70DE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B70DE5" w:rsidRDefault="00B70DE5" w:rsidP="00B70DE5">
      <w:pPr>
        <w:rPr>
          <w:sz w:val="22"/>
          <w:szCs w:val="22"/>
        </w:rPr>
      </w:pPr>
    </w:p>
    <w:p w:rsidR="00B70DE5" w:rsidRDefault="00B70DE5" w:rsidP="00B70DE5">
      <w:pPr>
        <w:rPr>
          <w:sz w:val="22"/>
          <w:szCs w:val="22"/>
        </w:rPr>
      </w:pPr>
    </w:p>
    <w:p w:rsidR="00B70DE5" w:rsidRDefault="00B70DE5" w:rsidP="00B70DE5">
      <w:pPr>
        <w:rPr>
          <w:sz w:val="22"/>
          <w:szCs w:val="22"/>
        </w:rPr>
      </w:pPr>
    </w:p>
    <w:p w:rsidR="00B70DE5" w:rsidRDefault="00B70DE5" w:rsidP="00B70DE5">
      <w:pPr>
        <w:jc w:val="right"/>
        <w:rPr>
          <w:b/>
          <w:u w:val="single"/>
        </w:rPr>
      </w:pPr>
    </w:p>
    <w:p w:rsidR="00B70DE5" w:rsidRDefault="00B70DE5" w:rsidP="00B70DE5">
      <w:pPr>
        <w:rPr>
          <w:b/>
          <w:u w:val="single"/>
        </w:rPr>
      </w:pPr>
    </w:p>
    <w:p w:rsidR="00B70DE5" w:rsidRDefault="00B70DE5" w:rsidP="00B70DE5">
      <w:pPr>
        <w:jc w:val="right"/>
        <w:rPr>
          <w:b/>
          <w:u w:val="single"/>
        </w:rPr>
      </w:pPr>
    </w:p>
    <w:p w:rsidR="00B70DE5" w:rsidRDefault="00B70DE5" w:rsidP="00B70DE5">
      <w:pPr>
        <w:jc w:val="center"/>
        <w:rPr>
          <w:b/>
          <w:u w:val="single"/>
        </w:rPr>
      </w:pPr>
      <w:bookmarkStart w:id="0" w:name="_GoBack"/>
      <w:bookmarkEnd w:id="0"/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89" w:rsidRDefault="00497989" w:rsidP="001F2C10">
      <w:r>
        <w:separator/>
      </w:r>
    </w:p>
  </w:endnote>
  <w:endnote w:type="continuationSeparator" w:id="0">
    <w:p w:rsidR="00497989" w:rsidRDefault="0049798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89" w:rsidRDefault="00497989" w:rsidP="001F2C10">
      <w:r>
        <w:separator/>
      </w:r>
    </w:p>
  </w:footnote>
  <w:footnote w:type="continuationSeparator" w:id="0">
    <w:p w:rsidR="00497989" w:rsidRDefault="0049798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97989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0DE5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2449-A2C0-45E0-91D7-72BE75FD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1111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2017-12-19T13:41:00Z</dcterms:created>
  <dcterms:modified xsi:type="dcterms:W3CDTF">2017-12-19T13:41:00Z</dcterms:modified>
</cp:coreProperties>
</file>