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Pr="008A1892" w:rsidRDefault="00E71E79" w:rsidP="00507627">
      <w:pPr>
        <w:ind w:left="7080" w:firstLine="708"/>
        <w:rPr>
          <w:b/>
          <w:sz w:val="20"/>
          <w:szCs w:val="22"/>
          <w:u w:val="single"/>
        </w:rPr>
      </w:pPr>
      <w:bookmarkStart w:id="0" w:name="_GoBack"/>
    </w:p>
    <w:p w:rsidR="00E71E79" w:rsidRPr="008A1892" w:rsidRDefault="00E71E79" w:rsidP="00507627">
      <w:pPr>
        <w:ind w:left="7080" w:firstLine="708"/>
        <w:rPr>
          <w:b/>
          <w:sz w:val="20"/>
          <w:szCs w:val="22"/>
          <w:u w:val="single"/>
        </w:rPr>
      </w:pPr>
    </w:p>
    <w:p w:rsidR="008A1892" w:rsidRPr="008A1892" w:rsidRDefault="008A1892" w:rsidP="008A1892">
      <w:pPr>
        <w:jc w:val="right"/>
        <w:rPr>
          <w:b/>
          <w:sz w:val="22"/>
          <w:u w:val="single"/>
        </w:rPr>
      </w:pPr>
      <w:r w:rsidRPr="008A1892">
        <w:rPr>
          <w:b/>
          <w:sz w:val="22"/>
          <w:u w:val="single"/>
        </w:rPr>
        <w:t>Załącznik Nr 5</w:t>
      </w:r>
    </w:p>
    <w:p w:rsidR="008A1892" w:rsidRPr="008A1892" w:rsidRDefault="008A1892" w:rsidP="008A1892">
      <w:pPr>
        <w:rPr>
          <w:b/>
          <w:sz w:val="22"/>
          <w:u w:val="single"/>
        </w:rPr>
      </w:pPr>
    </w:p>
    <w:p w:rsidR="008A1892" w:rsidRPr="008A1892" w:rsidRDefault="008A1892" w:rsidP="008A1892">
      <w:pPr>
        <w:rPr>
          <w:sz w:val="22"/>
        </w:rPr>
      </w:pPr>
      <w:r w:rsidRPr="008A1892">
        <w:rPr>
          <w:sz w:val="22"/>
        </w:rPr>
        <w:t xml:space="preserve"> </w:t>
      </w:r>
      <w:r w:rsidRPr="008A1892">
        <w:rPr>
          <w:sz w:val="18"/>
        </w:rPr>
        <w:t xml:space="preserve">…………………………………………                                              </w:t>
      </w:r>
      <w:r w:rsidRPr="008A1892">
        <w:rPr>
          <w:sz w:val="22"/>
        </w:rPr>
        <w:t>……………………, dnia …………</w:t>
      </w:r>
    </w:p>
    <w:p w:rsidR="008A1892" w:rsidRPr="008A1892" w:rsidRDefault="008A1892" w:rsidP="008A1892">
      <w:pPr>
        <w:rPr>
          <w:sz w:val="18"/>
        </w:rPr>
      </w:pPr>
      <w:r w:rsidRPr="008A1892">
        <w:rPr>
          <w:sz w:val="18"/>
        </w:rPr>
        <w:t xml:space="preserve"> (pieczęć Wykonawcy)                    </w:t>
      </w:r>
    </w:p>
    <w:p w:rsidR="008A1892" w:rsidRPr="008A1892" w:rsidRDefault="008A1892" w:rsidP="008A1892">
      <w:pPr>
        <w:rPr>
          <w:sz w:val="18"/>
        </w:rPr>
      </w:pPr>
    </w:p>
    <w:p w:rsidR="008A1892" w:rsidRPr="008A1892" w:rsidRDefault="008A1892" w:rsidP="008A1892">
      <w:pPr>
        <w:rPr>
          <w:sz w:val="18"/>
        </w:rPr>
      </w:pPr>
    </w:p>
    <w:p w:rsidR="008A1892" w:rsidRPr="008A1892" w:rsidRDefault="008A1892" w:rsidP="008A1892">
      <w:pPr>
        <w:rPr>
          <w:sz w:val="18"/>
        </w:rPr>
      </w:pPr>
    </w:p>
    <w:p w:rsidR="008A1892" w:rsidRPr="008A1892" w:rsidRDefault="008A1892" w:rsidP="008A1892">
      <w:pPr>
        <w:jc w:val="center"/>
        <w:rPr>
          <w:b/>
          <w:i/>
          <w:sz w:val="22"/>
        </w:rPr>
      </w:pPr>
      <w:r w:rsidRPr="008A1892">
        <w:rPr>
          <w:b/>
          <w:i/>
          <w:sz w:val="22"/>
        </w:rPr>
        <w:t>Informacja o  braku przynależności do grupy kapitałowej /</w:t>
      </w:r>
    </w:p>
    <w:p w:rsidR="008A1892" w:rsidRPr="008A1892" w:rsidRDefault="008A1892" w:rsidP="008A1892">
      <w:pPr>
        <w:jc w:val="center"/>
        <w:rPr>
          <w:b/>
          <w:i/>
          <w:sz w:val="22"/>
        </w:rPr>
      </w:pPr>
      <w:r w:rsidRPr="008A1892">
        <w:rPr>
          <w:b/>
          <w:i/>
          <w:sz w:val="22"/>
        </w:rPr>
        <w:t>Lista podmiotów należących do tej samej grupy kapitałowej</w:t>
      </w:r>
    </w:p>
    <w:p w:rsidR="008A1892" w:rsidRPr="008A1892" w:rsidRDefault="008A1892" w:rsidP="008A1892">
      <w:pPr>
        <w:jc w:val="center"/>
        <w:rPr>
          <w:b/>
          <w:i/>
          <w:sz w:val="22"/>
        </w:rPr>
      </w:pPr>
    </w:p>
    <w:p w:rsidR="008A1892" w:rsidRPr="008A1892" w:rsidRDefault="008A1892" w:rsidP="008A1892">
      <w:pPr>
        <w:spacing w:line="276" w:lineRule="auto"/>
        <w:rPr>
          <w:sz w:val="22"/>
        </w:rPr>
      </w:pPr>
      <w:r w:rsidRPr="008A1892">
        <w:rPr>
          <w:sz w:val="22"/>
        </w:rPr>
        <w:t>Przystępując do postępowania o udzielenie zamówienia publicznego w trybie przetargu nieograniczonego na „</w:t>
      </w:r>
      <w:r w:rsidRPr="008A1892">
        <w:rPr>
          <w:b/>
          <w:i/>
          <w:sz w:val="22"/>
          <w:szCs w:val="32"/>
        </w:rPr>
        <w:t xml:space="preserve">Grupowe i indywidualne wsparcie psychologicznego oraz zajęcia z zapobiegania depresji wśród młodzieży, dla uczestników projektu: „Od szkolenia do zatrudnienia - YEI”, w ramach „Inicjatywy na rzecz zatrudnienia ludzi młodych” Programu Operacyjnego Wiedza Edukacja </w:t>
      </w:r>
      <w:r w:rsidRPr="008A1892">
        <w:rPr>
          <w:b/>
          <w:i/>
          <w:sz w:val="20"/>
          <w:szCs w:val="32"/>
        </w:rPr>
        <w:t>Rozwój</w:t>
      </w:r>
      <w:r w:rsidRPr="008A1892">
        <w:rPr>
          <w:sz w:val="22"/>
        </w:rPr>
        <w:t>”:</w:t>
      </w:r>
    </w:p>
    <w:p w:rsidR="008A1892" w:rsidRPr="008A1892" w:rsidRDefault="008A1892" w:rsidP="008A1892">
      <w:pPr>
        <w:numPr>
          <w:ilvl w:val="0"/>
          <w:numId w:val="9"/>
        </w:numPr>
        <w:spacing w:line="276" w:lineRule="auto"/>
        <w:rPr>
          <w:sz w:val="22"/>
        </w:rPr>
      </w:pPr>
      <w:r w:rsidRPr="008A1892">
        <w:rPr>
          <w:sz w:val="22"/>
        </w:rPr>
        <w:t>Informuję, że należę / nie należę * do grupy kapitałowej w rozumieniu ustawy z dnia 16 lutego 2007 roku o ochronie konkurencji i konsumentów</w:t>
      </w:r>
    </w:p>
    <w:p w:rsidR="008A1892" w:rsidRPr="008A1892" w:rsidRDefault="008A1892" w:rsidP="008A1892">
      <w:pPr>
        <w:numPr>
          <w:ilvl w:val="0"/>
          <w:numId w:val="9"/>
        </w:numPr>
        <w:spacing w:line="276" w:lineRule="auto"/>
        <w:rPr>
          <w:sz w:val="22"/>
        </w:rPr>
      </w:pPr>
      <w:r w:rsidRPr="008A1892">
        <w:rPr>
          <w:sz w:val="22"/>
        </w:rPr>
        <w:t>Lista podmiotów należących do tej samej grupy kapitałowej, o której mowa w art. 24 ust. 1 pkt. 23 ustawy Prawo zamówień publicznych **</w:t>
      </w:r>
    </w:p>
    <w:p w:rsidR="008A1892" w:rsidRPr="008A1892" w:rsidRDefault="008A1892" w:rsidP="008A1892">
      <w:pPr>
        <w:spacing w:line="276" w:lineRule="auto"/>
        <w:ind w:left="720"/>
        <w:rPr>
          <w:sz w:val="22"/>
        </w:rPr>
      </w:pPr>
    </w:p>
    <w:p w:rsidR="008A1892" w:rsidRPr="008A1892" w:rsidRDefault="008A1892" w:rsidP="008A1892">
      <w:pPr>
        <w:ind w:left="7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594"/>
      </w:tblGrid>
      <w:tr w:rsidR="008A1892" w:rsidRPr="008A1892" w:rsidTr="001D5D45">
        <w:trPr>
          <w:jc w:val="center"/>
        </w:trPr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  <w:r w:rsidRPr="008A1892">
              <w:rPr>
                <w:sz w:val="22"/>
              </w:rPr>
              <w:t>LP</w:t>
            </w:r>
          </w:p>
          <w:p w:rsidR="008A1892" w:rsidRPr="008A1892" w:rsidRDefault="008A1892" w:rsidP="001D5D45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  <w:r w:rsidRPr="008A1892">
              <w:rPr>
                <w:sz w:val="22"/>
              </w:rPr>
              <w:t xml:space="preserve"> Nazwa przedsiębiorcy, adres siedziby     </w:t>
            </w:r>
          </w:p>
        </w:tc>
      </w:tr>
      <w:tr w:rsidR="008A1892" w:rsidRPr="008A1892" w:rsidTr="001D5D45">
        <w:trPr>
          <w:jc w:val="center"/>
        </w:trPr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  <w:r w:rsidRPr="008A1892">
              <w:rPr>
                <w:sz w:val="22"/>
              </w:rPr>
              <w:t>1.</w:t>
            </w:r>
          </w:p>
        </w:tc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  <w:r w:rsidRPr="008A1892">
              <w:rPr>
                <w:sz w:val="22"/>
              </w:rPr>
              <w:t xml:space="preserve">                                                                                                           </w:t>
            </w:r>
          </w:p>
        </w:tc>
      </w:tr>
      <w:tr w:rsidR="008A1892" w:rsidRPr="008A1892" w:rsidTr="001D5D45">
        <w:trPr>
          <w:jc w:val="center"/>
        </w:trPr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  <w:r w:rsidRPr="008A1892">
              <w:rPr>
                <w:sz w:val="22"/>
              </w:rPr>
              <w:t>2.</w:t>
            </w:r>
          </w:p>
        </w:tc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</w:p>
        </w:tc>
      </w:tr>
      <w:tr w:rsidR="008A1892" w:rsidRPr="008A1892" w:rsidTr="001D5D45">
        <w:trPr>
          <w:jc w:val="center"/>
        </w:trPr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  <w:r w:rsidRPr="008A1892">
              <w:rPr>
                <w:sz w:val="22"/>
              </w:rPr>
              <w:t>3.</w:t>
            </w:r>
          </w:p>
        </w:tc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</w:p>
        </w:tc>
      </w:tr>
      <w:tr w:rsidR="008A1892" w:rsidRPr="008A1892" w:rsidTr="001D5D45">
        <w:trPr>
          <w:jc w:val="center"/>
        </w:trPr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  <w:r w:rsidRPr="008A1892">
              <w:rPr>
                <w:sz w:val="22"/>
              </w:rPr>
              <w:t>4.</w:t>
            </w:r>
          </w:p>
        </w:tc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</w:p>
        </w:tc>
      </w:tr>
      <w:tr w:rsidR="008A1892" w:rsidRPr="008A1892" w:rsidTr="001D5D45">
        <w:trPr>
          <w:jc w:val="center"/>
        </w:trPr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  <w:r w:rsidRPr="008A1892">
              <w:rPr>
                <w:sz w:val="22"/>
              </w:rPr>
              <w:t>5.</w:t>
            </w:r>
          </w:p>
        </w:tc>
        <w:tc>
          <w:tcPr>
            <w:tcW w:w="0" w:type="auto"/>
          </w:tcPr>
          <w:p w:rsidR="008A1892" w:rsidRPr="008A1892" w:rsidRDefault="008A1892" w:rsidP="001D5D45">
            <w:pPr>
              <w:rPr>
                <w:sz w:val="22"/>
              </w:rPr>
            </w:pPr>
          </w:p>
        </w:tc>
      </w:tr>
    </w:tbl>
    <w:p w:rsidR="008A1892" w:rsidRPr="008A1892" w:rsidRDefault="008A1892" w:rsidP="008A1892">
      <w:pPr>
        <w:ind w:left="720"/>
        <w:rPr>
          <w:sz w:val="22"/>
        </w:rPr>
      </w:pPr>
    </w:p>
    <w:p w:rsidR="008A1892" w:rsidRPr="008A1892" w:rsidRDefault="008A1892" w:rsidP="008A1892">
      <w:pPr>
        <w:rPr>
          <w:sz w:val="22"/>
        </w:rPr>
      </w:pPr>
    </w:p>
    <w:p w:rsidR="008A1892" w:rsidRPr="008A1892" w:rsidRDefault="008A1892" w:rsidP="008A1892">
      <w:pPr>
        <w:rPr>
          <w:sz w:val="22"/>
        </w:rPr>
      </w:pPr>
    </w:p>
    <w:p w:rsidR="008A1892" w:rsidRPr="008A1892" w:rsidRDefault="008A1892" w:rsidP="008A1892">
      <w:pPr>
        <w:rPr>
          <w:sz w:val="22"/>
        </w:rPr>
      </w:pPr>
    </w:p>
    <w:p w:rsidR="008A1892" w:rsidRPr="008A1892" w:rsidRDefault="008A1892" w:rsidP="008A1892">
      <w:pPr>
        <w:rPr>
          <w:sz w:val="22"/>
        </w:rPr>
      </w:pPr>
    </w:p>
    <w:p w:rsidR="008A1892" w:rsidRPr="008A1892" w:rsidRDefault="008A1892" w:rsidP="008A1892">
      <w:pPr>
        <w:pStyle w:val="Tekstpodstawowy"/>
        <w:ind w:left="4248" w:firstLine="708"/>
        <w:rPr>
          <w:sz w:val="22"/>
        </w:rPr>
      </w:pPr>
      <w:r w:rsidRPr="008A1892">
        <w:rPr>
          <w:b/>
          <w:sz w:val="22"/>
        </w:rPr>
        <w:t>…..………………………………..</w:t>
      </w:r>
    </w:p>
    <w:p w:rsidR="008A1892" w:rsidRPr="008A1892" w:rsidRDefault="008A1892" w:rsidP="008A1892">
      <w:pPr>
        <w:rPr>
          <w:b/>
          <w:sz w:val="22"/>
          <w:vertAlign w:val="superscript"/>
        </w:rPr>
      </w:pPr>
      <w:r w:rsidRPr="008A1892">
        <w:rPr>
          <w:sz w:val="22"/>
          <w:vertAlign w:val="superscript"/>
        </w:rPr>
        <w:t xml:space="preserve">                                                                  </w:t>
      </w:r>
      <w:r w:rsidRPr="008A1892">
        <w:rPr>
          <w:sz w:val="22"/>
          <w:vertAlign w:val="superscript"/>
        </w:rPr>
        <w:tab/>
      </w:r>
      <w:r w:rsidRPr="008A1892">
        <w:rPr>
          <w:sz w:val="22"/>
          <w:vertAlign w:val="superscript"/>
        </w:rPr>
        <w:tab/>
        <w:t xml:space="preserve">       (</w:t>
      </w:r>
      <w:r w:rsidRPr="008A1892">
        <w:rPr>
          <w:b/>
          <w:sz w:val="22"/>
          <w:vertAlign w:val="superscript"/>
        </w:rPr>
        <w:t>imię i nazwisko, podpis upełnomocnionego przedstawiciela Wykonawcy)</w:t>
      </w:r>
    </w:p>
    <w:p w:rsidR="008A1892" w:rsidRPr="008A1892" w:rsidRDefault="008A1892" w:rsidP="008A1892">
      <w:pPr>
        <w:rPr>
          <w:b/>
          <w:sz w:val="22"/>
          <w:vertAlign w:val="superscript"/>
        </w:rPr>
      </w:pPr>
    </w:p>
    <w:p w:rsidR="008A1892" w:rsidRPr="008A1892" w:rsidRDefault="008A1892" w:rsidP="008A1892">
      <w:pPr>
        <w:pBdr>
          <w:bottom w:val="single" w:sz="6" w:space="1" w:color="auto"/>
        </w:pBdr>
        <w:rPr>
          <w:b/>
          <w:sz w:val="22"/>
          <w:vertAlign w:val="superscript"/>
        </w:rPr>
      </w:pPr>
    </w:p>
    <w:p w:rsidR="008A1892" w:rsidRPr="008A1892" w:rsidRDefault="008A1892" w:rsidP="008A1892">
      <w:pPr>
        <w:pBdr>
          <w:bottom w:val="single" w:sz="6" w:space="1" w:color="auto"/>
        </w:pBdr>
        <w:rPr>
          <w:b/>
          <w:sz w:val="22"/>
          <w:vertAlign w:val="superscript"/>
        </w:rPr>
      </w:pPr>
    </w:p>
    <w:p w:rsidR="008A1892" w:rsidRPr="008A1892" w:rsidRDefault="008A1892" w:rsidP="008A1892">
      <w:pPr>
        <w:pBdr>
          <w:bottom w:val="single" w:sz="6" w:space="1" w:color="auto"/>
        </w:pBdr>
        <w:rPr>
          <w:b/>
          <w:sz w:val="22"/>
          <w:vertAlign w:val="superscript"/>
        </w:rPr>
      </w:pPr>
    </w:p>
    <w:p w:rsidR="008A1892" w:rsidRPr="008A1892" w:rsidRDefault="008A1892" w:rsidP="008A1892">
      <w:pPr>
        <w:pBdr>
          <w:bottom w:val="single" w:sz="6" w:space="1" w:color="auto"/>
        </w:pBdr>
        <w:rPr>
          <w:b/>
          <w:sz w:val="22"/>
          <w:vertAlign w:val="superscript"/>
        </w:rPr>
      </w:pPr>
    </w:p>
    <w:p w:rsidR="008A1892" w:rsidRPr="008A1892" w:rsidRDefault="008A1892" w:rsidP="008A1892">
      <w:pPr>
        <w:pBdr>
          <w:bottom w:val="single" w:sz="6" w:space="1" w:color="auto"/>
        </w:pBdr>
        <w:rPr>
          <w:b/>
          <w:sz w:val="22"/>
          <w:vertAlign w:val="superscript"/>
        </w:rPr>
      </w:pPr>
    </w:p>
    <w:p w:rsidR="008A1892" w:rsidRPr="008A1892" w:rsidRDefault="008A1892" w:rsidP="008A1892">
      <w:pPr>
        <w:ind w:left="720"/>
        <w:rPr>
          <w:sz w:val="18"/>
        </w:rPr>
      </w:pPr>
      <w:r w:rsidRPr="008A1892">
        <w:rPr>
          <w:sz w:val="18"/>
        </w:rPr>
        <w:t>*Niepotrzebne skreślić</w:t>
      </w:r>
    </w:p>
    <w:p w:rsidR="008A1892" w:rsidRPr="008A1892" w:rsidRDefault="008A1892" w:rsidP="008A1892">
      <w:pPr>
        <w:ind w:left="720"/>
        <w:rPr>
          <w:sz w:val="18"/>
        </w:rPr>
      </w:pPr>
      <w:r w:rsidRPr="008A1892">
        <w:rPr>
          <w:sz w:val="18"/>
        </w:rPr>
        <w:t>**Tabelę należy wypełnić, jeśli Wykonawca oświadczy, że należy do grupy kapitałowej</w:t>
      </w:r>
    </w:p>
    <w:p w:rsidR="008A1892" w:rsidRPr="008A1892" w:rsidRDefault="008A1892" w:rsidP="008A1892">
      <w:pPr>
        <w:rPr>
          <w:sz w:val="20"/>
          <w:szCs w:val="22"/>
        </w:rPr>
      </w:pPr>
    </w:p>
    <w:p w:rsidR="00D753C5" w:rsidRPr="008A1892" w:rsidRDefault="00D753C5" w:rsidP="00507627">
      <w:pPr>
        <w:ind w:left="7080" w:firstLine="708"/>
        <w:rPr>
          <w:b/>
          <w:sz w:val="20"/>
          <w:szCs w:val="22"/>
          <w:u w:val="single"/>
        </w:rPr>
      </w:pPr>
    </w:p>
    <w:bookmarkEnd w:id="0"/>
    <w:p w:rsidR="007F72BA" w:rsidRPr="008A1892" w:rsidRDefault="007F72BA" w:rsidP="00507627">
      <w:pPr>
        <w:ind w:left="7080" w:firstLine="708"/>
        <w:rPr>
          <w:b/>
          <w:sz w:val="20"/>
          <w:szCs w:val="22"/>
          <w:u w:val="single"/>
        </w:rPr>
      </w:pPr>
    </w:p>
    <w:sectPr w:rsidR="007F72BA" w:rsidRPr="008A1892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DB" w:rsidRDefault="002347DB" w:rsidP="001F2C10">
      <w:r>
        <w:separator/>
      </w:r>
    </w:p>
  </w:endnote>
  <w:endnote w:type="continuationSeparator" w:id="0">
    <w:p w:rsidR="002347DB" w:rsidRDefault="002347D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DB" w:rsidRDefault="002347DB" w:rsidP="001F2C10">
      <w:r>
        <w:separator/>
      </w:r>
    </w:p>
  </w:footnote>
  <w:footnote w:type="continuationSeparator" w:id="0">
    <w:p w:rsidR="002347DB" w:rsidRDefault="002347D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47DB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892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00F50-A6A4-4D63-9D5C-7F059013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1378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2017-12-19T13:41:00Z</dcterms:created>
  <dcterms:modified xsi:type="dcterms:W3CDTF">2017-12-19T13:41:00Z</dcterms:modified>
</cp:coreProperties>
</file>